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35D" w:rsidRDefault="0095735D" w:rsidP="0095735D">
      <w:pPr>
        <w:pageBreakBefore/>
        <w:spacing w:after="0"/>
        <w:ind w:left="5954" w:hanging="5954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Приложение № 1  к Положению о порядке проведения </w:t>
      </w:r>
    </w:p>
    <w:p w:rsidR="0095735D" w:rsidRDefault="0095735D" w:rsidP="0095735D">
      <w:pPr>
        <w:spacing w:after="0" w:line="240" w:lineRule="auto"/>
        <w:jc w:val="right"/>
        <w:rPr>
          <w:rFonts w:eastAsia="Times New Roman"/>
          <w:bCs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аттестации научных работников ИИАЭ ДВО РАН</w:t>
      </w:r>
    </w:p>
    <w:p w:rsidR="0095735D" w:rsidRDefault="0095735D" w:rsidP="0095735D">
      <w:pPr>
        <w:spacing w:before="318" w:after="0" w:line="240" w:lineRule="auto"/>
        <w:jc w:val="right"/>
        <w:rPr>
          <w:rFonts w:eastAsia="Times New Roman"/>
          <w:bCs/>
        </w:rPr>
      </w:pPr>
    </w:p>
    <w:p w:rsidR="0095735D" w:rsidRPr="005315D7" w:rsidRDefault="0095735D" w:rsidP="009573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5D7">
        <w:rPr>
          <w:rFonts w:ascii="Times New Roman" w:hAnsi="Times New Roman" w:cs="Times New Roman"/>
          <w:b/>
          <w:sz w:val="28"/>
          <w:szCs w:val="28"/>
        </w:rPr>
        <w:t>ОТЗЫВ ОБ ИСПОЛНЕНИИ  НАУЧНЫМ РАБОТНИКОМ  ДОЛЖНОСТНЫХ ОБЯЗАННОСТЕЙ ЗА АТТЕСТАЦИОННЫЙ ПЕРИОД</w:t>
      </w:r>
    </w:p>
    <w:p w:rsidR="0095735D" w:rsidRDefault="0095735D" w:rsidP="0095735D">
      <w:pPr>
        <w:jc w:val="center"/>
        <w:rPr>
          <w:b/>
          <w:bCs/>
        </w:rPr>
      </w:pPr>
      <w:r>
        <w:rPr>
          <w:rStyle w:val="FontStyle44"/>
          <w:sz w:val="28"/>
          <w:szCs w:val="28"/>
        </w:rPr>
        <w:t>за аттестационный период с «___»________ 20…г. по «___»_________20…г.</w:t>
      </w:r>
    </w:p>
    <w:p w:rsidR="0095735D" w:rsidRPr="005315D7" w:rsidRDefault="0095735D" w:rsidP="0095735D">
      <w:pPr>
        <w:jc w:val="center"/>
        <w:rPr>
          <w:rFonts w:ascii="Times New Roman" w:hAnsi="Times New Roman" w:cs="Times New Roman"/>
          <w:sz w:val="28"/>
          <w:szCs w:val="28"/>
        </w:rPr>
      </w:pPr>
      <w:r w:rsidRPr="005315D7">
        <w:rPr>
          <w:rFonts w:ascii="Times New Roman" w:hAnsi="Times New Roman" w:cs="Times New Roman"/>
          <w:bCs/>
          <w:sz w:val="28"/>
          <w:szCs w:val="28"/>
        </w:rPr>
        <w:t xml:space="preserve"> (за период </w:t>
      </w:r>
      <w:r>
        <w:rPr>
          <w:rFonts w:ascii="Times New Roman" w:hAnsi="Times New Roman" w:cs="Times New Roman"/>
          <w:bCs/>
          <w:sz w:val="28"/>
          <w:szCs w:val="28"/>
        </w:rPr>
        <w:t>5 лет</w:t>
      </w:r>
      <w:r w:rsidRPr="005315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315D7">
        <w:rPr>
          <w:rFonts w:ascii="Times New Roman" w:hAnsi="Times New Roman" w:cs="Times New Roman"/>
          <w:bCs/>
          <w:sz w:val="28"/>
          <w:szCs w:val="28"/>
        </w:rPr>
        <w:t>с даты</w:t>
      </w:r>
      <w:proofErr w:type="gramEnd"/>
      <w:r w:rsidRPr="005315D7">
        <w:rPr>
          <w:rFonts w:ascii="Times New Roman" w:hAnsi="Times New Roman" w:cs="Times New Roman"/>
          <w:bCs/>
          <w:sz w:val="28"/>
          <w:szCs w:val="28"/>
        </w:rPr>
        <w:t xml:space="preserve"> предыдущей аттестации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5315D7">
        <w:rPr>
          <w:rFonts w:ascii="Times New Roman" w:hAnsi="Times New Roman" w:cs="Times New Roman"/>
          <w:bCs/>
          <w:sz w:val="28"/>
          <w:szCs w:val="28"/>
        </w:rPr>
        <w:t xml:space="preserve"> при первичной аттестации – с </w:t>
      </w:r>
      <w:r>
        <w:rPr>
          <w:rFonts w:ascii="Times New Roman" w:hAnsi="Times New Roman" w:cs="Times New Roman"/>
          <w:bCs/>
          <w:sz w:val="28"/>
          <w:szCs w:val="28"/>
        </w:rPr>
        <w:t>даты поступления на работу в ИИАЭ ДВО</w:t>
      </w:r>
      <w:r w:rsidRPr="005315D7">
        <w:rPr>
          <w:rFonts w:ascii="Times New Roman" w:hAnsi="Times New Roman" w:cs="Times New Roman"/>
          <w:bCs/>
          <w:sz w:val="28"/>
          <w:szCs w:val="28"/>
        </w:rPr>
        <w:t xml:space="preserve"> РАН)</w:t>
      </w:r>
    </w:p>
    <w:p w:rsidR="0095735D" w:rsidRPr="005315D7" w:rsidRDefault="0095735D" w:rsidP="009573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735D" w:rsidRPr="005315D7" w:rsidRDefault="0095735D" w:rsidP="00957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5315D7">
        <w:rPr>
          <w:rFonts w:ascii="Times New Roman" w:hAnsi="Times New Roman" w:cs="Times New Roman"/>
          <w:color w:val="000000"/>
          <w:sz w:val="28"/>
          <w:szCs w:val="28"/>
        </w:rPr>
        <w:tab/>
        <w:t>Фамилия, имя, отчество научного работника: _____________________________________________________________</w:t>
      </w:r>
    </w:p>
    <w:p w:rsidR="0095735D" w:rsidRPr="005315D7" w:rsidRDefault="0095735D" w:rsidP="00957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5D7">
        <w:rPr>
          <w:rFonts w:ascii="Times New Roman" w:hAnsi="Times New Roman" w:cs="Times New Roman"/>
          <w:color w:val="000000"/>
          <w:sz w:val="28"/>
          <w:szCs w:val="28"/>
        </w:rPr>
        <w:tab/>
        <w:t>Структурное подразделение: _____________________________________________________________</w:t>
      </w:r>
    </w:p>
    <w:p w:rsidR="0095735D" w:rsidRPr="005315D7" w:rsidRDefault="0095735D" w:rsidP="00957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rFonts w:ascii="Times New Roman" w:hAnsi="Times New Roman" w:cs="Times New Roman"/>
          <w:color w:val="000000"/>
          <w:sz w:val="28"/>
          <w:szCs w:val="28"/>
        </w:rPr>
      </w:pPr>
      <w:r w:rsidRPr="005315D7">
        <w:rPr>
          <w:rFonts w:ascii="Times New Roman" w:hAnsi="Times New Roman" w:cs="Times New Roman"/>
          <w:color w:val="000000"/>
          <w:sz w:val="28"/>
          <w:szCs w:val="28"/>
        </w:rPr>
        <w:tab/>
        <w:t>Занимаемая  научным работником должность  (на  момент представления в аттестационную комиссию отзыва): _____________________________________________________________</w:t>
      </w:r>
    </w:p>
    <w:p w:rsidR="0095735D" w:rsidRPr="005315D7" w:rsidRDefault="0095735D" w:rsidP="00957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5D7">
        <w:rPr>
          <w:rFonts w:ascii="Times New Roman" w:hAnsi="Times New Roman" w:cs="Times New Roman"/>
          <w:color w:val="000000"/>
          <w:sz w:val="28"/>
          <w:szCs w:val="28"/>
        </w:rPr>
        <w:tab/>
        <w:t>Дата начала работы научного работника в данной должности: _____________________________________________________________</w:t>
      </w:r>
    </w:p>
    <w:p w:rsidR="0095735D" w:rsidRPr="005315D7" w:rsidRDefault="0095735D" w:rsidP="00957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735D" w:rsidRPr="005315D7" w:rsidRDefault="0095735D" w:rsidP="00957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5D7">
        <w:rPr>
          <w:rFonts w:ascii="Times New Roman" w:hAnsi="Times New Roman" w:cs="Times New Roman"/>
          <w:color w:val="000000"/>
          <w:sz w:val="28"/>
          <w:szCs w:val="28"/>
        </w:rPr>
        <w:tab/>
        <w:t>Мотивир</w:t>
      </w:r>
      <w:r>
        <w:rPr>
          <w:rFonts w:ascii="Times New Roman" w:hAnsi="Times New Roman" w:cs="Times New Roman"/>
          <w:color w:val="000000"/>
          <w:sz w:val="28"/>
          <w:szCs w:val="28"/>
        </w:rPr>
        <w:t>ованная оценка профессиональных и</w:t>
      </w:r>
      <w:r w:rsidRPr="005315D7">
        <w:rPr>
          <w:rFonts w:ascii="Times New Roman" w:hAnsi="Times New Roman" w:cs="Times New Roman"/>
          <w:color w:val="000000"/>
          <w:sz w:val="28"/>
          <w:szCs w:val="28"/>
        </w:rPr>
        <w:t xml:space="preserve"> деловых качеств аттестуемого научного работника (если научный работник является руководителем научного подразделения – также оценка его организаторских способностей)</w:t>
      </w:r>
      <w:r w:rsidRPr="005315D7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1)</w:t>
      </w:r>
      <w:r w:rsidRPr="005315D7">
        <w:rPr>
          <w:rFonts w:ascii="Times New Roman" w:hAnsi="Times New Roman" w:cs="Times New Roman"/>
          <w:color w:val="000000"/>
          <w:sz w:val="28"/>
          <w:szCs w:val="28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735D" w:rsidRPr="005315D7" w:rsidRDefault="0095735D" w:rsidP="00957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735D" w:rsidRPr="005315D7" w:rsidRDefault="0095735D" w:rsidP="00957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66"/>
        <w:rPr>
          <w:rFonts w:ascii="Times New Roman" w:hAnsi="Times New Roman" w:cs="Times New Roman"/>
          <w:sz w:val="28"/>
          <w:szCs w:val="28"/>
        </w:rPr>
      </w:pPr>
      <w:r w:rsidRPr="005315D7">
        <w:rPr>
          <w:rFonts w:ascii="Times New Roman" w:hAnsi="Times New Roman" w:cs="Times New Roman"/>
          <w:color w:val="000000"/>
          <w:sz w:val="28"/>
          <w:szCs w:val="28"/>
        </w:rPr>
        <w:tab/>
        <w:t>Оценка результатов профессиональной деятельности научного работника: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735D" w:rsidRPr="005315D7" w:rsidRDefault="0095735D" w:rsidP="009573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735D" w:rsidRPr="005315D7" w:rsidRDefault="0095735D" w:rsidP="009573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735D" w:rsidRPr="005315D7" w:rsidRDefault="0095735D" w:rsidP="0095735D">
      <w:pPr>
        <w:jc w:val="both"/>
        <w:rPr>
          <w:rFonts w:ascii="Times New Roman" w:hAnsi="Times New Roman" w:cs="Times New Roman"/>
          <w:sz w:val="28"/>
          <w:szCs w:val="28"/>
        </w:rPr>
      </w:pPr>
      <w:r w:rsidRPr="005315D7">
        <w:rPr>
          <w:rFonts w:ascii="Times New Roman" w:hAnsi="Times New Roman" w:cs="Times New Roman"/>
          <w:sz w:val="28"/>
          <w:szCs w:val="28"/>
        </w:rPr>
        <w:t xml:space="preserve">Руководитель структурного подразделения: </w:t>
      </w:r>
      <w:r w:rsidRPr="005315D7">
        <w:rPr>
          <w:rFonts w:ascii="Times New Roman" w:hAnsi="Times New Roman" w:cs="Times New Roman"/>
          <w:sz w:val="28"/>
          <w:szCs w:val="28"/>
          <w:vertAlign w:val="superscript"/>
        </w:rPr>
        <w:t>1)</w:t>
      </w:r>
    </w:p>
    <w:p w:rsidR="0095735D" w:rsidRPr="005315D7" w:rsidRDefault="0095735D" w:rsidP="0095735D">
      <w:pPr>
        <w:rPr>
          <w:rFonts w:ascii="Times New Roman" w:hAnsi="Times New Roman" w:cs="Times New Roman"/>
        </w:rPr>
      </w:pPr>
      <w:r w:rsidRPr="005315D7">
        <w:rPr>
          <w:rFonts w:ascii="Times New Roman" w:hAnsi="Times New Roman" w:cs="Times New Roman"/>
        </w:rPr>
        <w:t xml:space="preserve">_______________________  </w:t>
      </w:r>
      <w:r w:rsidRPr="005315D7">
        <w:rPr>
          <w:rFonts w:ascii="Times New Roman" w:hAnsi="Times New Roman" w:cs="Times New Roman"/>
        </w:rPr>
        <w:tab/>
        <w:t>_______________________</w:t>
      </w:r>
      <w:r w:rsidRPr="005315D7">
        <w:rPr>
          <w:rFonts w:ascii="Times New Roman" w:hAnsi="Times New Roman" w:cs="Times New Roman"/>
        </w:rPr>
        <w:tab/>
        <w:t xml:space="preserve">   ______________________</w:t>
      </w:r>
    </w:p>
    <w:p w:rsidR="0095735D" w:rsidRPr="005315D7" w:rsidRDefault="0095735D" w:rsidP="0095735D">
      <w:pPr>
        <w:rPr>
          <w:rFonts w:ascii="Times New Roman" w:hAnsi="Times New Roman" w:cs="Times New Roman"/>
          <w:sz w:val="28"/>
          <w:szCs w:val="28"/>
        </w:rPr>
      </w:pPr>
      <w:r w:rsidRPr="005315D7">
        <w:rPr>
          <w:rFonts w:ascii="Times New Roman" w:hAnsi="Times New Roman" w:cs="Times New Roman"/>
        </w:rPr>
        <w:t>(должность)</w:t>
      </w:r>
      <w:r w:rsidRPr="005315D7">
        <w:rPr>
          <w:rFonts w:ascii="Times New Roman" w:hAnsi="Times New Roman" w:cs="Times New Roman"/>
        </w:rPr>
        <w:tab/>
      </w:r>
      <w:r w:rsidRPr="005315D7">
        <w:rPr>
          <w:rFonts w:ascii="Times New Roman" w:hAnsi="Times New Roman" w:cs="Times New Roman"/>
        </w:rPr>
        <w:tab/>
      </w:r>
      <w:r w:rsidRPr="005315D7">
        <w:rPr>
          <w:rFonts w:ascii="Times New Roman" w:hAnsi="Times New Roman" w:cs="Times New Roman"/>
        </w:rPr>
        <w:tab/>
      </w:r>
      <w:r w:rsidRPr="005315D7">
        <w:rPr>
          <w:rFonts w:ascii="Times New Roman" w:hAnsi="Times New Roman" w:cs="Times New Roman"/>
        </w:rPr>
        <w:tab/>
        <w:t>(подпись)</w:t>
      </w:r>
      <w:r w:rsidRPr="005315D7">
        <w:rPr>
          <w:rFonts w:ascii="Times New Roman" w:hAnsi="Times New Roman" w:cs="Times New Roman"/>
        </w:rPr>
        <w:tab/>
      </w:r>
      <w:r w:rsidRPr="005315D7">
        <w:rPr>
          <w:rFonts w:ascii="Times New Roman" w:hAnsi="Times New Roman" w:cs="Times New Roman"/>
        </w:rPr>
        <w:tab/>
      </w:r>
      <w:r w:rsidRPr="005315D7">
        <w:rPr>
          <w:rFonts w:ascii="Times New Roman" w:hAnsi="Times New Roman" w:cs="Times New Roman"/>
        </w:rPr>
        <w:tab/>
        <w:t xml:space="preserve">    (ф.и.о.)</w:t>
      </w:r>
    </w:p>
    <w:p w:rsidR="0095735D" w:rsidRDefault="0095735D" w:rsidP="009573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отзывом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5735D" w:rsidRPr="00541184" w:rsidRDefault="0095735D" w:rsidP="0095735D">
      <w:pPr>
        <w:jc w:val="both"/>
        <w:rPr>
          <w:rFonts w:ascii="Times New Roman" w:hAnsi="Times New Roman" w:cs="Times New Roman"/>
          <w:sz w:val="28"/>
          <w:szCs w:val="28"/>
        </w:rPr>
      </w:pPr>
      <w:r w:rsidRPr="00541184">
        <w:rPr>
          <w:rFonts w:ascii="Times New Roman" w:hAnsi="Times New Roman" w:cs="Times New Roman"/>
          <w:sz w:val="28"/>
          <w:szCs w:val="28"/>
        </w:rPr>
        <w:t>Работник:</w:t>
      </w:r>
    </w:p>
    <w:p w:rsidR="0095735D" w:rsidRPr="00541184" w:rsidRDefault="0095735D" w:rsidP="0095735D">
      <w:pPr>
        <w:rPr>
          <w:rFonts w:ascii="Times New Roman" w:hAnsi="Times New Roman" w:cs="Times New Roman"/>
        </w:rPr>
      </w:pPr>
      <w:r w:rsidRPr="00541184">
        <w:rPr>
          <w:rFonts w:ascii="Times New Roman" w:hAnsi="Times New Roman" w:cs="Times New Roman"/>
        </w:rPr>
        <w:t xml:space="preserve">_______________________  </w:t>
      </w:r>
      <w:r w:rsidRPr="00541184">
        <w:rPr>
          <w:rFonts w:ascii="Times New Roman" w:hAnsi="Times New Roman" w:cs="Times New Roman"/>
        </w:rPr>
        <w:tab/>
        <w:t>_______________________</w:t>
      </w:r>
      <w:r w:rsidRPr="00541184">
        <w:rPr>
          <w:rFonts w:ascii="Times New Roman" w:hAnsi="Times New Roman" w:cs="Times New Roman"/>
        </w:rPr>
        <w:tab/>
        <w:t xml:space="preserve">   ______________________</w:t>
      </w:r>
    </w:p>
    <w:p w:rsidR="0095735D" w:rsidRPr="005315D7" w:rsidRDefault="0095735D" w:rsidP="0095735D">
      <w:pPr>
        <w:rPr>
          <w:rFonts w:ascii="Times New Roman" w:hAnsi="Times New Roman" w:cs="Times New Roman"/>
          <w:sz w:val="28"/>
          <w:szCs w:val="28"/>
        </w:rPr>
      </w:pPr>
      <w:r w:rsidRPr="00541184">
        <w:rPr>
          <w:rFonts w:ascii="Times New Roman" w:hAnsi="Times New Roman" w:cs="Times New Roman"/>
        </w:rPr>
        <w:t>(должность)</w:t>
      </w:r>
      <w:r w:rsidRPr="00541184">
        <w:rPr>
          <w:rFonts w:ascii="Times New Roman" w:hAnsi="Times New Roman" w:cs="Times New Roman"/>
        </w:rPr>
        <w:tab/>
      </w:r>
      <w:r w:rsidRPr="00541184">
        <w:rPr>
          <w:rFonts w:ascii="Times New Roman" w:hAnsi="Times New Roman" w:cs="Times New Roman"/>
        </w:rPr>
        <w:tab/>
      </w:r>
      <w:r w:rsidRPr="00541184">
        <w:rPr>
          <w:rFonts w:ascii="Times New Roman" w:hAnsi="Times New Roman" w:cs="Times New Roman"/>
        </w:rPr>
        <w:tab/>
      </w:r>
      <w:r w:rsidRPr="00541184">
        <w:rPr>
          <w:rFonts w:ascii="Times New Roman" w:hAnsi="Times New Roman" w:cs="Times New Roman"/>
        </w:rPr>
        <w:tab/>
        <w:t>(подпись)</w:t>
      </w:r>
      <w:r w:rsidRPr="00541184">
        <w:rPr>
          <w:rFonts w:ascii="Times New Roman" w:hAnsi="Times New Roman" w:cs="Times New Roman"/>
        </w:rPr>
        <w:tab/>
      </w:r>
      <w:r w:rsidRPr="00541184">
        <w:rPr>
          <w:rFonts w:ascii="Times New Roman" w:hAnsi="Times New Roman" w:cs="Times New Roman"/>
        </w:rPr>
        <w:tab/>
      </w:r>
      <w:r w:rsidRPr="00541184">
        <w:rPr>
          <w:rFonts w:ascii="Times New Roman" w:hAnsi="Times New Roman" w:cs="Times New Roman"/>
        </w:rPr>
        <w:tab/>
        <w:t xml:space="preserve">    (ф.и.о.)</w:t>
      </w:r>
    </w:p>
    <w:p w:rsidR="0095735D" w:rsidRPr="005315D7" w:rsidRDefault="0095735D" w:rsidP="0095735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5735D" w:rsidRPr="005315D7" w:rsidRDefault="0095735D" w:rsidP="0095735D">
      <w:pPr>
        <w:jc w:val="both"/>
        <w:rPr>
          <w:rFonts w:ascii="Times New Roman" w:hAnsi="Times New Roman" w:cs="Times New Roman"/>
          <w:color w:val="FF0000"/>
        </w:rPr>
      </w:pPr>
      <w:r w:rsidRPr="005315D7">
        <w:rPr>
          <w:rFonts w:ascii="Times New Roman" w:hAnsi="Times New Roman" w:cs="Times New Roman"/>
          <w:b/>
          <w:i/>
          <w:vertAlign w:val="superscript"/>
        </w:rPr>
        <w:t>1)</w:t>
      </w:r>
      <w:r w:rsidRPr="005315D7">
        <w:rPr>
          <w:rFonts w:ascii="Times New Roman" w:hAnsi="Times New Roman" w:cs="Times New Roman"/>
          <w:b/>
          <w:i/>
        </w:rPr>
        <w:t xml:space="preserve"> </w:t>
      </w:r>
      <w:r w:rsidRPr="005315D7">
        <w:rPr>
          <w:rFonts w:ascii="Times New Roman" w:hAnsi="Times New Roman" w:cs="Times New Roman"/>
          <w:i/>
        </w:rPr>
        <w:t>Отзыв на научного работника, являющегося руководителем научного подразделения, не входящего в состав основного научного подразделен</w:t>
      </w:r>
      <w:r>
        <w:rPr>
          <w:rFonts w:ascii="Times New Roman" w:hAnsi="Times New Roman" w:cs="Times New Roman"/>
          <w:i/>
        </w:rPr>
        <w:t>ия, подписывается директором ИИАЭ ДВО</w:t>
      </w:r>
      <w:r w:rsidRPr="005315D7">
        <w:rPr>
          <w:rFonts w:ascii="Times New Roman" w:hAnsi="Times New Roman" w:cs="Times New Roman"/>
          <w:i/>
        </w:rPr>
        <w:t xml:space="preserve"> РАН или уполномоченным им лицом</w:t>
      </w:r>
    </w:p>
    <w:p w:rsidR="0095735D" w:rsidRDefault="0095735D" w:rsidP="0095735D">
      <w:pPr>
        <w:rPr>
          <w:rFonts w:ascii="Times New Roman" w:hAnsi="Times New Roman" w:cs="Times New Roman"/>
          <w:sz w:val="2"/>
          <w:szCs w:val="2"/>
        </w:rPr>
      </w:pPr>
    </w:p>
    <w:p w:rsidR="0095735D" w:rsidRDefault="0095735D" w:rsidP="0095735D">
      <w:pPr>
        <w:pageBreakBefore/>
        <w:spacing w:after="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Приложение № 2 к Положению о порядке  проведения </w:t>
      </w:r>
    </w:p>
    <w:p w:rsidR="0095735D" w:rsidRDefault="0095735D" w:rsidP="0095735D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аттестации научных работников ИИАЭ ДВО РАН</w:t>
      </w:r>
    </w:p>
    <w:p w:rsidR="0095735D" w:rsidRPr="00C1731D" w:rsidRDefault="0095735D" w:rsidP="0095735D">
      <w:pPr>
        <w:pStyle w:val="Style8"/>
        <w:widowControl/>
        <w:spacing w:before="58" w:line="240" w:lineRule="auto"/>
        <w:ind w:right="1605"/>
        <w:jc w:val="right"/>
        <w:rPr>
          <w:rStyle w:val="FontStyle44"/>
          <w:b w:val="0"/>
          <w:sz w:val="28"/>
          <w:szCs w:val="28"/>
        </w:rPr>
      </w:pPr>
      <w:r w:rsidRPr="00C1731D">
        <w:rPr>
          <w:rStyle w:val="FontStyle44"/>
          <w:b w:val="0"/>
        </w:rPr>
        <w:t>Форма 1</w:t>
      </w:r>
    </w:p>
    <w:p w:rsidR="0095735D" w:rsidRDefault="0095735D" w:rsidP="0095735D">
      <w:pPr>
        <w:pStyle w:val="Style8"/>
        <w:widowControl/>
        <w:spacing w:before="58" w:line="240" w:lineRule="auto"/>
        <w:ind w:right="1605"/>
        <w:jc w:val="right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 xml:space="preserve">      </w:t>
      </w:r>
    </w:p>
    <w:p w:rsidR="0095735D" w:rsidRDefault="0095735D" w:rsidP="0095735D">
      <w:pPr>
        <w:jc w:val="center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СПИСОК ТРУДОВ НАУЧНОГО РАБОТНИКА</w:t>
      </w:r>
    </w:p>
    <w:p w:rsidR="0095735D" w:rsidRDefault="0095735D" w:rsidP="0095735D">
      <w:pPr>
        <w:jc w:val="center"/>
        <w:rPr>
          <w:b/>
          <w:bCs/>
        </w:rPr>
      </w:pPr>
      <w:r w:rsidRPr="007A21E3">
        <w:rPr>
          <w:rStyle w:val="FontStyle44"/>
          <w:sz w:val="28"/>
          <w:szCs w:val="28"/>
        </w:rPr>
        <w:t>за аттестационный период с «___»________</w:t>
      </w:r>
      <w:r>
        <w:rPr>
          <w:rStyle w:val="FontStyle44"/>
          <w:sz w:val="28"/>
          <w:szCs w:val="28"/>
        </w:rPr>
        <w:t xml:space="preserve"> 20…</w:t>
      </w:r>
      <w:r w:rsidRPr="007A21E3">
        <w:rPr>
          <w:rStyle w:val="FontStyle44"/>
          <w:sz w:val="28"/>
          <w:szCs w:val="28"/>
        </w:rPr>
        <w:t>г. по «___»_________</w:t>
      </w:r>
      <w:r>
        <w:rPr>
          <w:rStyle w:val="FontStyle44"/>
          <w:sz w:val="28"/>
          <w:szCs w:val="28"/>
        </w:rPr>
        <w:t>20…</w:t>
      </w:r>
      <w:r w:rsidRPr="007A21E3">
        <w:rPr>
          <w:rStyle w:val="FontStyle44"/>
          <w:sz w:val="28"/>
          <w:szCs w:val="28"/>
        </w:rPr>
        <w:t>г.</w:t>
      </w:r>
    </w:p>
    <w:p w:rsidR="0095735D" w:rsidRDefault="0095735D" w:rsidP="0095735D">
      <w:pPr>
        <w:pStyle w:val="Style9"/>
        <w:widowControl/>
        <w:spacing w:after="245" w:line="240" w:lineRule="auto"/>
        <w:jc w:val="left"/>
        <w:rPr>
          <w:rStyle w:val="FontStyle46"/>
        </w:rPr>
      </w:pPr>
      <w:r>
        <w:rPr>
          <w:rStyle w:val="FontStyle46"/>
        </w:rPr>
        <w:t>Фамилия, имя, отчество научного работника: _______________________________</w:t>
      </w:r>
    </w:p>
    <w:p w:rsidR="0095735D" w:rsidRPr="004130CD" w:rsidRDefault="0095735D" w:rsidP="0095735D">
      <w:pPr>
        <w:pStyle w:val="Style9"/>
        <w:widowControl/>
        <w:spacing w:after="120" w:line="240" w:lineRule="auto"/>
        <w:jc w:val="left"/>
        <w:rPr>
          <w:sz w:val="26"/>
          <w:szCs w:val="26"/>
        </w:rPr>
      </w:pPr>
      <w:r>
        <w:rPr>
          <w:rStyle w:val="FontStyle46"/>
        </w:rPr>
        <w:t>Структурное подразделение</w:t>
      </w:r>
      <w:r w:rsidR="004130CD">
        <w:rPr>
          <w:rStyle w:val="FontStyle46"/>
        </w:rPr>
        <w:t xml:space="preserve"> и должность: </w:t>
      </w:r>
      <w:r>
        <w:rPr>
          <w:rStyle w:val="FontStyle46"/>
        </w:rPr>
        <w:t>_____________________________________________</w:t>
      </w:r>
    </w:p>
    <w:p w:rsidR="0095735D" w:rsidRDefault="0095735D" w:rsidP="0095735D">
      <w:pPr>
        <w:pStyle w:val="Style8"/>
        <w:widowControl/>
        <w:spacing w:line="240" w:lineRule="exact"/>
        <w:jc w:val="left"/>
      </w:pPr>
    </w:p>
    <w:p w:rsidR="0095735D" w:rsidRDefault="0095735D" w:rsidP="0095735D">
      <w:pPr>
        <w:pStyle w:val="Style8"/>
        <w:widowControl/>
        <w:spacing w:before="24" w:after="240" w:line="240" w:lineRule="auto"/>
        <w:jc w:val="left"/>
        <w:rPr>
          <w:rStyle w:val="FontStyle44"/>
        </w:rPr>
      </w:pPr>
      <w:r>
        <w:rPr>
          <w:rStyle w:val="FontStyle44"/>
        </w:rPr>
        <w:t>1. Наличие трудов научного работника по разделам:</w:t>
      </w:r>
    </w:p>
    <w:tbl>
      <w:tblPr>
        <w:tblW w:w="0" w:type="auto"/>
        <w:tblInd w:w="-5" w:type="dxa"/>
        <w:tblLayout w:type="fixed"/>
        <w:tblLook w:val="0000"/>
      </w:tblPr>
      <w:tblGrid>
        <w:gridCol w:w="822"/>
        <w:gridCol w:w="6999"/>
        <w:gridCol w:w="964"/>
      </w:tblGrid>
      <w:tr w:rsidR="0095735D" w:rsidTr="00B606A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8"/>
              <w:widowControl/>
              <w:spacing w:line="240" w:lineRule="auto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№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8"/>
              <w:widowControl/>
              <w:spacing w:line="240" w:lineRule="auto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 xml:space="preserve">Разделы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8"/>
              <w:widowControl/>
              <w:spacing w:line="240" w:lineRule="auto"/>
              <w:jc w:val="left"/>
            </w:pPr>
            <w:r>
              <w:rPr>
                <w:rStyle w:val="FontStyle44"/>
              </w:rPr>
              <w:t>Кол-во</w:t>
            </w:r>
          </w:p>
        </w:tc>
      </w:tr>
      <w:tr w:rsidR="0095735D" w:rsidTr="00B606A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8"/>
              <w:widowControl/>
              <w:spacing w:line="240" w:lineRule="auto"/>
              <w:jc w:val="both"/>
              <w:rPr>
                <w:rStyle w:val="FontStyle44"/>
                <w:b w:val="0"/>
                <w:bCs w:val="0"/>
              </w:rPr>
            </w:pPr>
            <w:r>
              <w:rPr>
                <w:rStyle w:val="FontStyle44"/>
              </w:rPr>
              <w:t>1.1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95735D">
            <w:pPr>
              <w:pStyle w:val="Style8"/>
              <w:widowControl/>
              <w:spacing w:line="240" w:lineRule="auto"/>
              <w:jc w:val="left"/>
            </w:pPr>
            <w:r>
              <w:rPr>
                <w:rStyle w:val="FontStyle44"/>
              </w:rPr>
              <w:t xml:space="preserve">Монографии и главы в монографиях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8"/>
              <w:widowControl/>
              <w:snapToGrid w:val="0"/>
              <w:spacing w:line="240" w:lineRule="auto"/>
              <w:jc w:val="left"/>
            </w:pPr>
          </w:p>
        </w:tc>
      </w:tr>
      <w:tr w:rsidR="00C1731D" w:rsidRPr="00A52FB5" w:rsidTr="00EB2004">
        <w:trPr>
          <w:trHeight w:val="300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1731D" w:rsidRDefault="00C1731D" w:rsidP="00B606AE">
            <w:pPr>
              <w:pStyle w:val="Style8"/>
              <w:widowControl/>
              <w:spacing w:line="240" w:lineRule="auto"/>
              <w:jc w:val="both"/>
              <w:rPr>
                <w:rStyle w:val="FontStyle44"/>
                <w:b w:val="0"/>
                <w:bCs w:val="0"/>
              </w:rPr>
            </w:pPr>
            <w:r>
              <w:rPr>
                <w:rStyle w:val="FontStyle44"/>
              </w:rPr>
              <w:t>1.2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31D" w:rsidRDefault="00C1731D" w:rsidP="0095735D">
            <w:pPr>
              <w:pStyle w:val="Style8"/>
              <w:widowControl/>
              <w:spacing w:line="240" w:lineRule="auto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Публикации в рецензируемых журналах:</w:t>
            </w:r>
          </w:p>
          <w:p w:rsidR="00C1731D" w:rsidRDefault="00C1731D" w:rsidP="0095735D">
            <w:pPr>
              <w:pStyle w:val="Style8"/>
              <w:widowControl/>
              <w:spacing w:line="240" w:lineRule="auto"/>
              <w:jc w:val="left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31D" w:rsidRDefault="00C1731D" w:rsidP="00B606AE">
            <w:pPr>
              <w:pStyle w:val="Style8"/>
              <w:widowControl/>
              <w:snapToGrid w:val="0"/>
              <w:spacing w:line="240" w:lineRule="auto"/>
              <w:jc w:val="left"/>
            </w:pPr>
          </w:p>
        </w:tc>
      </w:tr>
      <w:tr w:rsidR="00C1731D" w:rsidRPr="00A52FB5" w:rsidTr="00EB2004">
        <w:trPr>
          <w:trHeight w:val="300"/>
        </w:trPr>
        <w:tc>
          <w:tcPr>
            <w:tcW w:w="8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731D" w:rsidRDefault="00C1731D" w:rsidP="00B606AE">
            <w:pPr>
              <w:pStyle w:val="Style8"/>
              <w:widowControl/>
              <w:spacing w:line="240" w:lineRule="auto"/>
              <w:jc w:val="both"/>
              <w:rPr>
                <w:rStyle w:val="FontStyle44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31D" w:rsidRPr="00C1731D" w:rsidRDefault="00C1731D" w:rsidP="00C1731D">
            <w:pPr>
              <w:pStyle w:val="Style8"/>
              <w:widowControl/>
              <w:spacing w:line="240" w:lineRule="auto"/>
              <w:jc w:val="left"/>
              <w:rPr>
                <w:rStyle w:val="FontStyle44"/>
              </w:rPr>
            </w:pPr>
            <w:proofErr w:type="spellStart"/>
            <w:r>
              <w:rPr>
                <w:rStyle w:val="FontStyle44"/>
                <w:lang w:val="en-US"/>
              </w:rPr>
              <w:t>WoS</w:t>
            </w:r>
            <w:proofErr w:type="spellEnd"/>
          </w:p>
          <w:p w:rsidR="00C1731D" w:rsidRDefault="00C1731D" w:rsidP="0095735D">
            <w:pPr>
              <w:pStyle w:val="Style8"/>
              <w:widowControl/>
              <w:spacing w:line="240" w:lineRule="auto"/>
              <w:jc w:val="left"/>
              <w:rPr>
                <w:rStyle w:val="FontStyle44"/>
              </w:rPr>
            </w:pP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31D" w:rsidRDefault="00C1731D" w:rsidP="00B606AE">
            <w:pPr>
              <w:pStyle w:val="Style8"/>
              <w:widowControl/>
              <w:snapToGrid w:val="0"/>
              <w:spacing w:line="240" w:lineRule="auto"/>
              <w:jc w:val="left"/>
            </w:pPr>
          </w:p>
        </w:tc>
      </w:tr>
      <w:tr w:rsidR="00C1731D" w:rsidRPr="00A52FB5" w:rsidTr="00EB2004">
        <w:trPr>
          <w:trHeight w:val="300"/>
        </w:trPr>
        <w:tc>
          <w:tcPr>
            <w:tcW w:w="8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731D" w:rsidRDefault="00C1731D" w:rsidP="00B606AE">
            <w:pPr>
              <w:pStyle w:val="Style8"/>
              <w:widowControl/>
              <w:spacing w:line="240" w:lineRule="auto"/>
              <w:jc w:val="both"/>
              <w:rPr>
                <w:rStyle w:val="FontStyle44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31D" w:rsidRPr="00C1731D" w:rsidRDefault="00C1731D" w:rsidP="00C1731D">
            <w:pPr>
              <w:pStyle w:val="Style8"/>
              <w:widowControl/>
              <w:spacing w:line="240" w:lineRule="auto"/>
              <w:jc w:val="left"/>
              <w:rPr>
                <w:rStyle w:val="FontStyle44"/>
              </w:rPr>
            </w:pPr>
            <w:r>
              <w:rPr>
                <w:rStyle w:val="FontStyle44"/>
                <w:lang w:val="en-US"/>
              </w:rPr>
              <w:t>Scopus</w:t>
            </w:r>
          </w:p>
          <w:p w:rsidR="00C1731D" w:rsidRDefault="00C1731D" w:rsidP="0095735D">
            <w:pPr>
              <w:pStyle w:val="Style8"/>
              <w:widowControl/>
              <w:spacing w:line="240" w:lineRule="auto"/>
              <w:jc w:val="left"/>
              <w:rPr>
                <w:rStyle w:val="FontStyle44"/>
              </w:rPr>
            </w:pP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31D" w:rsidRDefault="00C1731D" w:rsidP="00B606AE">
            <w:pPr>
              <w:pStyle w:val="Style8"/>
              <w:widowControl/>
              <w:snapToGrid w:val="0"/>
              <w:spacing w:line="240" w:lineRule="auto"/>
              <w:jc w:val="left"/>
            </w:pPr>
          </w:p>
        </w:tc>
      </w:tr>
      <w:tr w:rsidR="00C1731D" w:rsidRPr="00A52FB5" w:rsidTr="00EB2004">
        <w:trPr>
          <w:trHeight w:val="300"/>
        </w:trPr>
        <w:tc>
          <w:tcPr>
            <w:tcW w:w="8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731D" w:rsidRDefault="00C1731D" w:rsidP="00B606AE">
            <w:pPr>
              <w:pStyle w:val="Style8"/>
              <w:widowControl/>
              <w:spacing w:line="240" w:lineRule="auto"/>
              <w:jc w:val="both"/>
              <w:rPr>
                <w:rStyle w:val="FontStyle44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31D" w:rsidRDefault="00C1731D" w:rsidP="00C1731D">
            <w:pPr>
              <w:pStyle w:val="Style8"/>
              <w:widowControl/>
              <w:spacing w:line="240" w:lineRule="auto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ВАК</w:t>
            </w:r>
          </w:p>
          <w:p w:rsidR="00C1731D" w:rsidRDefault="00C1731D" w:rsidP="0095735D">
            <w:pPr>
              <w:pStyle w:val="Style8"/>
              <w:widowControl/>
              <w:spacing w:line="240" w:lineRule="auto"/>
              <w:jc w:val="left"/>
              <w:rPr>
                <w:rStyle w:val="FontStyle44"/>
              </w:rPr>
            </w:pP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31D" w:rsidRDefault="00C1731D" w:rsidP="00B606AE">
            <w:pPr>
              <w:pStyle w:val="Style8"/>
              <w:widowControl/>
              <w:snapToGrid w:val="0"/>
              <w:spacing w:line="240" w:lineRule="auto"/>
              <w:jc w:val="left"/>
            </w:pPr>
          </w:p>
        </w:tc>
      </w:tr>
      <w:tr w:rsidR="00C1731D" w:rsidRPr="00A52FB5" w:rsidTr="00EB2004">
        <w:trPr>
          <w:trHeight w:val="300"/>
        </w:trPr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31D" w:rsidRDefault="00C1731D" w:rsidP="00B606AE">
            <w:pPr>
              <w:pStyle w:val="Style8"/>
              <w:widowControl/>
              <w:spacing w:line="240" w:lineRule="auto"/>
              <w:jc w:val="both"/>
              <w:rPr>
                <w:rStyle w:val="FontStyle44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31D" w:rsidRDefault="00C1731D" w:rsidP="0095735D">
            <w:pPr>
              <w:pStyle w:val="Style8"/>
              <w:widowControl/>
              <w:spacing w:line="240" w:lineRule="auto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РИНЦ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31D" w:rsidRDefault="00C1731D" w:rsidP="00B606AE">
            <w:pPr>
              <w:pStyle w:val="Style8"/>
              <w:widowControl/>
              <w:snapToGrid w:val="0"/>
              <w:spacing w:line="240" w:lineRule="auto"/>
              <w:jc w:val="left"/>
            </w:pPr>
          </w:p>
        </w:tc>
      </w:tr>
      <w:tr w:rsidR="0095735D" w:rsidRPr="00A52FB5" w:rsidTr="00B606A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8"/>
              <w:widowControl/>
              <w:spacing w:line="240" w:lineRule="auto"/>
              <w:jc w:val="both"/>
              <w:rPr>
                <w:rStyle w:val="FontStyle44"/>
                <w:b w:val="0"/>
                <w:bCs w:val="0"/>
              </w:rPr>
            </w:pPr>
            <w:r>
              <w:rPr>
                <w:rStyle w:val="FontStyle44"/>
              </w:rPr>
              <w:t>1.3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95735D">
            <w:pPr>
              <w:pStyle w:val="Style8"/>
              <w:widowControl/>
              <w:spacing w:line="240" w:lineRule="auto"/>
              <w:jc w:val="left"/>
            </w:pPr>
            <w:r>
              <w:rPr>
                <w:rStyle w:val="FontStyle44"/>
              </w:rPr>
              <w:t xml:space="preserve">Статьи в научных сборниках и продолжающихся научных изданиях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8"/>
              <w:widowControl/>
              <w:snapToGrid w:val="0"/>
              <w:spacing w:line="240" w:lineRule="auto"/>
              <w:jc w:val="left"/>
            </w:pPr>
          </w:p>
        </w:tc>
      </w:tr>
      <w:tr w:rsidR="0095735D" w:rsidRPr="00A52FB5" w:rsidTr="00B606A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8"/>
              <w:widowControl/>
              <w:spacing w:line="240" w:lineRule="auto"/>
              <w:jc w:val="both"/>
              <w:rPr>
                <w:rStyle w:val="FontStyle44"/>
                <w:b w:val="0"/>
                <w:bCs w:val="0"/>
              </w:rPr>
            </w:pPr>
            <w:r>
              <w:rPr>
                <w:rStyle w:val="FontStyle44"/>
              </w:rPr>
              <w:t>1.4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8"/>
              <w:widowControl/>
              <w:spacing w:line="240" w:lineRule="auto"/>
              <w:jc w:val="left"/>
            </w:pPr>
            <w:r>
              <w:rPr>
                <w:rStyle w:val="FontStyle44"/>
              </w:rPr>
              <w:t>Публикации в материалах научных мероприятий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8"/>
              <w:widowControl/>
              <w:snapToGrid w:val="0"/>
              <w:spacing w:line="240" w:lineRule="auto"/>
              <w:jc w:val="left"/>
            </w:pPr>
          </w:p>
        </w:tc>
      </w:tr>
      <w:tr w:rsidR="0095735D" w:rsidRPr="00A52FB5" w:rsidTr="00B606A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8"/>
              <w:widowControl/>
              <w:spacing w:line="240" w:lineRule="auto"/>
              <w:jc w:val="both"/>
              <w:rPr>
                <w:rStyle w:val="FontStyle44"/>
                <w:b w:val="0"/>
                <w:bCs w:val="0"/>
              </w:rPr>
            </w:pPr>
            <w:r>
              <w:rPr>
                <w:rStyle w:val="FontStyle44"/>
              </w:rPr>
              <w:t>1.5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8"/>
              <w:widowControl/>
              <w:spacing w:line="240" w:lineRule="auto"/>
              <w:jc w:val="left"/>
            </w:pPr>
            <w:r>
              <w:rPr>
                <w:rStyle w:val="FontStyle44"/>
              </w:rPr>
              <w:t>Научно-популярные книги и статьи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8"/>
              <w:widowControl/>
              <w:snapToGrid w:val="0"/>
              <w:spacing w:line="240" w:lineRule="auto"/>
              <w:jc w:val="left"/>
            </w:pPr>
          </w:p>
        </w:tc>
      </w:tr>
      <w:tr w:rsidR="0095735D" w:rsidRPr="00A52FB5" w:rsidTr="00B606A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8"/>
              <w:widowControl/>
              <w:spacing w:line="240" w:lineRule="auto"/>
              <w:jc w:val="both"/>
              <w:rPr>
                <w:rStyle w:val="FontStyle44"/>
                <w:b w:val="0"/>
                <w:bCs w:val="0"/>
              </w:rPr>
            </w:pPr>
            <w:r>
              <w:rPr>
                <w:rStyle w:val="FontStyle44"/>
              </w:rPr>
              <w:t>1.6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8"/>
              <w:widowControl/>
              <w:spacing w:line="240" w:lineRule="auto"/>
              <w:jc w:val="left"/>
            </w:pPr>
            <w:r>
              <w:rPr>
                <w:rStyle w:val="FontStyle44"/>
              </w:rPr>
              <w:t xml:space="preserve">Другие публикации по вопросам профессиональной деятельности, </w:t>
            </w:r>
            <w:r w:rsidRPr="00541184">
              <w:rPr>
                <w:rStyle w:val="FontStyle44"/>
              </w:rPr>
              <w:t>учебники и учебно-методические пособия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8"/>
              <w:widowControl/>
              <w:snapToGrid w:val="0"/>
              <w:spacing w:line="240" w:lineRule="auto"/>
              <w:jc w:val="left"/>
            </w:pPr>
          </w:p>
        </w:tc>
      </w:tr>
    </w:tbl>
    <w:p w:rsidR="0095735D" w:rsidRPr="009C5714" w:rsidRDefault="0095735D" w:rsidP="0095735D">
      <w:pPr>
        <w:pStyle w:val="Style8"/>
        <w:widowControl/>
        <w:spacing w:before="67" w:line="240" w:lineRule="auto"/>
        <w:jc w:val="both"/>
        <w:rPr>
          <w:vertAlign w:val="superscript"/>
        </w:rPr>
      </w:pPr>
      <w:r>
        <w:rPr>
          <w:rStyle w:val="FontStyle44"/>
        </w:rPr>
        <w:t>2. Перечень трудов научного работника по соответствующим разделам</w:t>
      </w:r>
    </w:p>
    <w:p w:rsidR="0095735D" w:rsidRDefault="0095735D" w:rsidP="0095735D">
      <w:pPr>
        <w:pStyle w:val="Style11"/>
        <w:widowControl/>
        <w:spacing w:line="240" w:lineRule="exact"/>
      </w:pPr>
    </w:p>
    <w:p w:rsidR="0095735D" w:rsidRPr="00C1731D" w:rsidRDefault="00C1731D" w:rsidP="0095735D">
      <w:pPr>
        <w:pStyle w:val="Style30"/>
        <w:widowControl/>
        <w:numPr>
          <w:ilvl w:val="1"/>
          <w:numId w:val="3"/>
        </w:numPr>
        <w:spacing w:line="240" w:lineRule="exact"/>
        <w:jc w:val="both"/>
        <w:rPr>
          <w:sz w:val="28"/>
          <w:szCs w:val="28"/>
        </w:rPr>
      </w:pPr>
      <w:r w:rsidRPr="00C1731D">
        <w:rPr>
          <w:sz w:val="28"/>
          <w:szCs w:val="28"/>
        </w:rPr>
        <w:t>Монографии и главы в монографиях</w:t>
      </w:r>
    </w:p>
    <w:p w:rsidR="0095735D" w:rsidRPr="00C1731D" w:rsidRDefault="0095735D" w:rsidP="0095735D">
      <w:pPr>
        <w:pStyle w:val="Style30"/>
        <w:widowControl/>
        <w:spacing w:line="240" w:lineRule="exact"/>
        <w:ind w:left="405"/>
        <w:jc w:val="both"/>
        <w:rPr>
          <w:sz w:val="28"/>
          <w:szCs w:val="28"/>
        </w:rPr>
      </w:pPr>
    </w:p>
    <w:p w:rsidR="0095735D" w:rsidRDefault="0095735D" w:rsidP="0095735D">
      <w:pPr>
        <w:pStyle w:val="Style30"/>
        <w:widowControl/>
        <w:spacing w:line="240" w:lineRule="exact"/>
        <w:jc w:val="both"/>
        <w:rPr>
          <w:sz w:val="28"/>
          <w:szCs w:val="28"/>
        </w:rPr>
      </w:pPr>
      <w:r w:rsidRPr="00C1731D">
        <w:rPr>
          <w:sz w:val="28"/>
          <w:szCs w:val="28"/>
        </w:rPr>
        <w:t xml:space="preserve">1.2. </w:t>
      </w:r>
      <w:r w:rsidR="00C1731D" w:rsidRPr="00C1731D">
        <w:rPr>
          <w:sz w:val="28"/>
          <w:szCs w:val="28"/>
        </w:rPr>
        <w:t>Публикации в рецензируемых журналах:</w:t>
      </w:r>
    </w:p>
    <w:p w:rsidR="00C1731D" w:rsidRPr="00C1731D" w:rsidRDefault="00C1731D" w:rsidP="0095735D">
      <w:pPr>
        <w:pStyle w:val="Style30"/>
        <w:widowControl/>
        <w:spacing w:line="240" w:lineRule="exact"/>
        <w:jc w:val="both"/>
        <w:rPr>
          <w:sz w:val="28"/>
          <w:szCs w:val="28"/>
        </w:rPr>
      </w:pPr>
    </w:p>
    <w:p w:rsidR="00C1731D" w:rsidRPr="006D5130" w:rsidRDefault="00C1731D" w:rsidP="00C1731D">
      <w:pPr>
        <w:pStyle w:val="Style8"/>
        <w:widowControl/>
        <w:spacing w:after="240" w:line="240" w:lineRule="auto"/>
        <w:jc w:val="left"/>
        <w:rPr>
          <w:rStyle w:val="FontStyle44"/>
          <w:sz w:val="28"/>
          <w:szCs w:val="28"/>
        </w:rPr>
      </w:pPr>
      <w:r w:rsidRPr="00C1731D">
        <w:rPr>
          <w:sz w:val="28"/>
          <w:szCs w:val="28"/>
        </w:rPr>
        <w:t xml:space="preserve">       </w:t>
      </w:r>
      <w:proofErr w:type="spellStart"/>
      <w:r w:rsidRPr="006D5130">
        <w:rPr>
          <w:rStyle w:val="FontStyle44"/>
          <w:sz w:val="28"/>
          <w:szCs w:val="28"/>
          <w:lang w:val="en-US"/>
        </w:rPr>
        <w:t>WoS</w:t>
      </w:r>
      <w:proofErr w:type="spellEnd"/>
    </w:p>
    <w:p w:rsidR="00C1731D" w:rsidRPr="006D5130" w:rsidRDefault="00C1731D" w:rsidP="00C1731D">
      <w:pPr>
        <w:pStyle w:val="Style8"/>
        <w:widowControl/>
        <w:spacing w:after="240" w:line="240" w:lineRule="auto"/>
        <w:jc w:val="left"/>
        <w:rPr>
          <w:rStyle w:val="FontStyle44"/>
          <w:sz w:val="28"/>
          <w:szCs w:val="28"/>
        </w:rPr>
      </w:pPr>
      <w:r w:rsidRPr="006D5130">
        <w:rPr>
          <w:b/>
          <w:sz w:val="28"/>
          <w:szCs w:val="28"/>
        </w:rPr>
        <w:t xml:space="preserve">       </w:t>
      </w:r>
      <w:r w:rsidRPr="006D5130">
        <w:rPr>
          <w:rStyle w:val="FontStyle44"/>
          <w:sz w:val="28"/>
          <w:szCs w:val="28"/>
          <w:lang w:val="en-US"/>
        </w:rPr>
        <w:t>Scopus</w:t>
      </w:r>
    </w:p>
    <w:p w:rsidR="00C1731D" w:rsidRPr="006D5130" w:rsidRDefault="00C1731D" w:rsidP="00C1731D">
      <w:pPr>
        <w:pStyle w:val="Style8"/>
        <w:widowControl/>
        <w:spacing w:after="240" w:line="240" w:lineRule="auto"/>
        <w:jc w:val="left"/>
        <w:rPr>
          <w:rStyle w:val="FontStyle44"/>
          <w:sz w:val="28"/>
          <w:szCs w:val="28"/>
        </w:rPr>
      </w:pPr>
      <w:r w:rsidRPr="006D5130">
        <w:rPr>
          <w:b/>
          <w:sz w:val="28"/>
          <w:szCs w:val="28"/>
        </w:rPr>
        <w:t xml:space="preserve">       </w:t>
      </w:r>
      <w:r w:rsidRPr="006D5130">
        <w:rPr>
          <w:rStyle w:val="FontStyle44"/>
          <w:sz w:val="28"/>
          <w:szCs w:val="28"/>
        </w:rPr>
        <w:t>ВАК</w:t>
      </w:r>
    </w:p>
    <w:p w:rsidR="00C1731D" w:rsidRPr="006D5130" w:rsidRDefault="00C1731D" w:rsidP="00C1731D">
      <w:pPr>
        <w:pStyle w:val="Style30"/>
        <w:widowControl/>
        <w:spacing w:after="240" w:line="240" w:lineRule="exact"/>
        <w:jc w:val="both"/>
        <w:rPr>
          <w:b/>
          <w:sz w:val="28"/>
          <w:szCs w:val="28"/>
        </w:rPr>
      </w:pPr>
      <w:r w:rsidRPr="006D5130">
        <w:rPr>
          <w:b/>
          <w:sz w:val="28"/>
          <w:szCs w:val="28"/>
        </w:rPr>
        <w:t xml:space="preserve">      </w:t>
      </w:r>
      <w:r w:rsidRPr="006D5130">
        <w:rPr>
          <w:rStyle w:val="FontStyle44"/>
          <w:sz w:val="28"/>
          <w:szCs w:val="28"/>
        </w:rPr>
        <w:t>РИНЦ</w:t>
      </w:r>
    </w:p>
    <w:p w:rsidR="0095735D" w:rsidRPr="00C1731D" w:rsidRDefault="0095735D" w:rsidP="00C1731D">
      <w:pPr>
        <w:pStyle w:val="Style30"/>
        <w:widowControl/>
        <w:spacing w:after="240" w:line="240" w:lineRule="exact"/>
        <w:jc w:val="both"/>
        <w:rPr>
          <w:sz w:val="28"/>
          <w:szCs w:val="28"/>
        </w:rPr>
      </w:pPr>
    </w:p>
    <w:p w:rsidR="0095735D" w:rsidRPr="00C1731D" w:rsidRDefault="0095735D" w:rsidP="0095735D">
      <w:pPr>
        <w:pStyle w:val="Style30"/>
        <w:widowControl/>
        <w:spacing w:line="240" w:lineRule="exact"/>
        <w:jc w:val="both"/>
        <w:rPr>
          <w:sz w:val="28"/>
          <w:szCs w:val="28"/>
        </w:rPr>
      </w:pPr>
      <w:r w:rsidRPr="00C1731D">
        <w:rPr>
          <w:sz w:val="28"/>
          <w:szCs w:val="28"/>
        </w:rPr>
        <w:t xml:space="preserve">1.3. </w:t>
      </w:r>
      <w:r w:rsidR="00C1731D" w:rsidRPr="00C1731D">
        <w:rPr>
          <w:sz w:val="28"/>
          <w:szCs w:val="28"/>
        </w:rPr>
        <w:t xml:space="preserve">Статьи в научных сборниках и продолжающихся научных изданиях </w:t>
      </w:r>
    </w:p>
    <w:p w:rsidR="0095735D" w:rsidRPr="00C1731D" w:rsidRDefault="0095735D" w:rsidP="0095735D">
      <w:pPr>
        <w:pStyle w:val="Style30"/>
        <w:widowControl/>
        <w:spacing w:line="240" w:lineRule="exact"/>
        <w:jc w:val="both"/>
        <w:rPr>
          <w:sz w:val="28"/>
          <w:szCs w:val="28"/>
        </w:rPr>
      </w:pPr>
    </w:p>
    <w:p w:rsidR="0095735D" w:rsidRPr="00C1731D" w:rsidRDefault="0095735D" w:rsidP="0095735D">
      <w:pPr>
        <w:pStyle w:val="Style30"/>
        <w:widowControl/>
        <w:spacing w:line="240" w:lineRule="exact"/>
        <w:jc w:val="both"/>
        <w:rPr>
          <w:sz w:val="28"/>
          <w:szCs w:val="28"/>
        </w:rPr>
      </w:pPr>
      <w:r w:rsidRPr="00C1731D">
        <w:rPr>
          <w:sz w:val="28"/>
          <w:szCs w:val="28"/>
        </w:rPr>
        <w:t>1.4. Публикации в материалах научных мероприятий</w:t>
      </w:r>
    </w:p>
    <w:p w:rsidR="0095735D" w:rsidRPr="00C1731D" w:rsidRDefault="0095735D" w:rsidP="0095735D">
      <w:pPr>
        <w:pStyle w:val="Style30"/>
        <w:widowControl/>
        <w:spacing w:line="240" w:lineRule="exact"/>
        <w:jc w:val="both"/>
        <w:rPr>
          <w:sz w:val="28"/>
          <w:szCs w:val="28"/>
        </w:rPr>
      </w:pPr>
    </w:p>
    <w:p w:rsidR="0095735D" w:rsidRPr="00C1731D" w:rsidRDefault="00C1731D" w:rsidP="0095735D">
      <w:pPr>
        <w:pStyle w:val="Style30"/>
        <w:widowControl/>
        <w:spacing w:line="240" w:lineRule="exact"/>
        <w:jc w:val="both"/>
        <w:rPr>
          <w:sz w:val="28"/>
          <w:szCs w:val="28"/>
        </w:rPr>
      </w:pPr>
      <w:r w:rsidRPr="00C1731D">
        <w:rPr>
          <w:sz w:val="28"/>
          <w:szCs w:val="28"/>
        </w:rPr>
        <w:lastRenderedPageBreak/>
        <w:t>1.5</w:t>
      </w:r>
      <w:r w:rsidR="0095735D" w:rsidRPr="00C1731D">
        <w:rPr>
          <w:sz w:val="28"/>
          <w:szCs w:val="28"/>
        </w:rPr>
        <w:t>. Научно-популярные книги и статьи</w:t>
      </w:r>
    </w:p>
    <w:p w:rsidR="0095735D" w:rsidRPr="00C1731D" w:rsidRDefault="0095735D" w:rsidP="0095735D">
      <w:pPr>
        <w:pStyle w:val="Style30"/>
        <w:widowControl/>
        <w:spacing w:line="240" w:lineRule="exact"/>
        <w:jc w:val="both"/>
        <w:rPr>
          <w:sz w:val="28"/>
          <w:szCs w:val="28"/>
        </w:rPr>
      </w:pPr>
    </w:p>
    <w:p w:rsidR="0095735D" w:rsidRPr="00C1731D" w:rsidRDefault="00C1731D" w:rsidP="0095735D">
      <w:pPr>
        <w:pStyle w:val="Style30"/>
        <w:widowControl/>
        <w:spacing w:line="240" w:lineRule="exact"/>
        <w:jc w:val="both"/>
        <w:rPr>
          <w:sz w:val="28"/>
          <w:szCs w:val="28"/>
        </w:rPr>
      </w:pPr>
      <w:r w:rsidRPr="00C1731D">
        <w:rPr>
          <w:sz w:val="28"/>
          <w:szCs w:val="28"/>
        </w:rPr>
        <w:t>1.6</w:t>
      </w:r>
      <w:r w:rsidR="0095735D" w:rsidRPr="00C1731D">
        <w:rPr>
          <w:sz w:val="28"/>
          <w:szCs w:val="28"/>
        </w:rPr>
        <w:t>. Другие публикации по вопросам профессиональной деятельности</w:t>
      </w:r>
    </w:p>
    <w:p w:rsidR="0095735D" w:rsidRPr="00C1731D" w:rsidRDefault="0095735D" w:rsidP="0095735D">
      <w:pPr>
        <w:pStyle w:val="Style30"/>
        <w:widowControl/>
        <w:spacing w:line="240" w:lineRule="exact"/>
        <w:jc w:val="both"/>
        <w:rPr>
          <w:sz w:val="28"/>
          <w:szCs w:val="28"/>
        </w:rPr>
      </w:pPr>
    </w:p>
    <w:p w:rsidR="0095735D" w:rsidRPr="00C1731D" w:rsidRDefault="0095735D" w:rsidP="0095735D">
      <w:pPr>
        <w:pStyle w:val="Style30"/>
        <w:widowControl/>
        <w:spacing w:before="154" w:line="240" w:lineRule="auto"/>
        <w:jc w:val="both"/>
        <w:rPr>
          <w:rStyle w:val="FontStyle47"/>
          <w:sz w:val="28"/>
          <w:szCs w:val="28"/>
        </w:rPr>
      </w:pPr>
      <w:r w:rsidRPr="00C1731D">
        <w:rPr>
          <w:rStyle w:val="FontStyle47"/>
          <w:sz w:val="28"/>
          <w:szCs w:val="28"/>
        </w:rPr>
        <w:t>Научный работник:</w:t>
      </w:r>
    </w:p>
    <w:p w:rsidR="0095735D" w:rsidRPr="00C1731D" w:rsidRDefault="0095735D" w:rsidP="0095735D">
      <w:pPr>
        <w:pStyle w:val="Style30"/>
        <w:widowControl/>
        <w:spacing w:before="120" w:after="120" w:line="240" w:lineRule="auto"/>
        <w:jc w:val="both"/>
        <w:rPr>
          <w:rStyle w:val="FontStyle47"/>
          <w:sz w:val="28"/>
          <w:szCs w:val="28"/>
        </w:rPr>
      </w:pPr>
      <w:r w:rsidRPr="00C1731D">
        <w:rPr>
          <w:rStyle w:val="FontStyle47"/>
          <w:sz w:val="28"/>
          <w:szCs w:val="28"/>
        </w:rPr>
        <w:t>(должность)</w:t>
      </w:r>
      <w:r w:rsidRPr="00C1731D">
        <w:rPr>
          <w:rStyle w:val="FontStyle47"/>
          <w:sz w:val="28"/>
          <w:szCs w:val="28"/>
        </w:rPr>
        <w:tab/>
      </w:r>
      <w:r w:rsidRPr="00C1731D">
        <w:rPr>
          <w:rStyle w:val="FontStyle47"/>
          <w:sz w:val="28"/>
          <w:szCs w:val="28"/>
        </w:rPr>
        <w:tab/>
      </w:r>
      <w:r w:rsidRPr="00C1731D">
        <w:rPr>
          <w:rStyle w:val="FontStyle47"/>
          <w:sz w:val="28"/>
          <w:szCs w:val="28"/>
        </w:rPr>
        <w:tab/>
      </w:r>
      <w:r w:rsidRPr="00C1731D">
        <w:rPr>
          <w:rStyle w:val="FontStyle47"/>
          <w:sz w:val="28"/>
          <w:szCs w:val="28"/>
        </w:rPr>
        <w:tab/>
      </w:r>
      <w:r w:rsidRPr="00C1731D">
        <w:rPr>
          <w:rStyle w:val="FontStyle47"/>
          <w:sz w:val="28"/>
          <w:szCs w:val="28"/>
        </w:rPr>
        <w:tab/>
        <w:t>(подпись)</w:t>
      </w:r>
      <w:r w:rsidRPr="00C1731D">
        <w:rPr>
          <w:rStyle w:val="FontStyle47"/>
          <w:sz w:val="28"/>
          <w:szCs w:val="28"/>
        </w:rPr>
        <w:tab/>
      </w:r>
      <w:r w:rsidRPr="00C1731D">
        <w:rPr>
          <w:rStyle w:val="FontStyle47"/>
          <w:sz w:val="28"/>
          <w:szCs w:val="28"/>
        </w:rPr>
        <w:tab/>
      </w:r>
      <w:r w:rsidRPr="00C1731D">
        <w:rPr>
          <w:rStyle w:val="FontStyle47"/>
          <w:sz w:val="28"/>
          <w:szCs w:val="28"/>
        </w:rPr>
        <w:tab/>
      </w:r>
      <w:r w:rsidRPr="00C1731D">
        <w:rPr>
          <w:rStyle w:val="FontStyle47"/>
          <w:sz w:val="28"/>
          <w:szCs w:val="28"/>
        </w:rPr>
        <w:tab/>
        <w:t>(ф.и.о.)</w:t>
      </w:r>
    </w:p>
    <w:p w:rsidR="0095735D" w:rsidRPr="00C1731D" w:rsidRDefault="0095735D" w:rsidP="0095735D">
      <w:pPr>
        <w:pStyle w:val="Style30"/>
        <w:widowControl/>
        <w:spacing w:before="120" w:line="240" w:lineRule="auto"/>
        <w:jc w:val="both"/>
        <w:rPr>
          <w:rStyle w:val="FontStyle47"/>
          <w:sz w:val="28"/>
          <w:szCs w:val="28"/>
        </w:rPr>
      </w:pPr>
      <w:r w:rsidRPr="00C1731D">
        <w:rPr>
          <w:rStyle w:val="FontStyle47"/>
          <w:sz w:val="28"/>
          <w:szCs w:val="28"/>
        </w:rPr>
        <w:t>Руководитель структурного подразделения:</w:t>
      </w:r>
    </w:p>
    <w:p w:rsidR="0095735D" w:rsidRPr="00C1731D" w:rsidRDefault="0095735D" w:rsidP="0095735D">
      <w:pPr>
        <w:pStyle w:val="Style30"/>
        <w:widowControl/>
        <w:spacing w:before="120" w:line="240" w:lineRule="auto"/>
        <w:jc w:val="both"/>
        <w:rPr>
          <w:rStyle w:val="FontStyle47"/>
          <w:sz w:val="28"/>
          <w:szCs w:val="28"/>
        </w:rPr>
      </w:pPr>
      <w:r w:rsidRPr="00C1731D">
        <w:rPr>
          <w:rStyle w:val="FontStyle47"/>
          <w:sz w:val="28"/>
          <w:szCs w:val="28"/>
        </w:rPr>
        <w:t>(должность)</w:t>
      </w:r>
      <w:r w:rsidRPr="00C1731D">
        <w:rPr>
          <w:rStyle w:val="FontStyle47"/>
          <w:sz w:val="28"/>
          <w:szCs w:val="28"/>
        </w:rPr>
        <w:tab/>
      </w:r>
      <w:r w:rsidRPr="00C1731D">
        <w:rPr>
          <w:rStyle w:val="FontStyle47"/>
          <w:sz w:val="28"/>
          <w:szCs w:val="28"/>
        </w:rPr>
        <w:tab/>
      </w:r>
      <w:r w:rsidRPr="00C1731D">
        <w:rPr>
          <w:rStyle w:val="FontStyle47"/>
          <w:sz w:val="28"/>
          <w:szCs w:val="28"/>
        </w:rPr>
        <w:tab/>
      </w:r>
      <w:r w:rsidRPr="00C1731D">
        <w:rPr>
          <w:rStyle w:val="FontStyle47"/>
          <w:sz w:val="28"/>
          <w:szCs w:val="28"/>
        </w:rPr>
        <w:tab/>
      </w:r>
      <w:r w:rsidRPr="00C1731D">
        <w:rPr>
          <w:rStyle w:val="FontStyle47"/>
          <w:sz w:val="28"/>
          <w:szCs w:val="28"/>
        </w:rPr>
        <w:tab/>
        <w:t>(подпись)</w:t>
      </w:r>
      <w:r w:rsidRPr="00C1731D">
        <w:rPr>
          <w:rStyle w:val="FontStyle47"/>
          <w:sz w:val="28"/>
          <w:szCs w:val="28"/>
        </w:rPr>
        <w:tab/>
      </w:r>
      <w:r w:rsidRPr="00C1731D">
        <w:rPr>
          <w:rStyle w:val="FontStyle47"/>
          <w:sz w:val="28"/>
          <w:szCs w:val="28"/>
        </w:rPr>
        <w:tab/>
      </w:r>
      <w:r w:rsidRPr="00C1731D">
        <w:rPr>
          <w:rStyle w:val="FontStyle47"/>
          <w:sz w:val="28"/>
          <w:szCs w:val="28"/>
        </w:rPr>
        <w:tab/>
      </w:r>
      <w:r w:rsidRPr="00C1731D">
        <w:rPr>
          <w:rStyle w:val="FontStyle47"/>
          <w:sz w:val="28"/>
          <w:szCs w:val="28"/>
        </w:rPr>
        <w:tab/>
        <w:t>(ф.и.о.)</w:t>
      </w:r>
    </w:p>
    <w:p w:rsidR="0095735D" w:rsidRDefault="0095735D" w:rsidP="0095735D">
      <w:pPr>
        <w:pStyle w:val="Style30"/>
        <w:pageBreakBefore/>
        <w:widowControl/>
        <w:spacing w:before="120" w:line="240" w:lineRule="auto"/>
        <w:jc w:val="right"/>
      </w:pPr>
      <w:r>
        <w:rPr>
          <w:rStyle w:val="FontStyle47"/>
        </w:rPr>
        <w:lastRenderedPageBreak/>
        <w:t>Форма 2</w:t>
      </w:r>
    </w:p>
    <w:p w:rsidR="0095735D" w:rsidRDefault="0095735D" w:rsidP="0095735D">
      <w:pPr>
        <w:pStyle w:val="Style8"/>
        <w:widowControl/>
        <w:spacing w:before="58" w:line="240" w:lineRule="auto"/>
        <w:ind w:right="1605"/>
      </w:pPr>
    </w:p>
    <w:p w:rsidR="0095735D" w:rsidRDefault="0095735D" w:rsidP="0095735D">
      <w:pPr>
        <w:jc w:val="center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СПИСОК ГРАНТОВ, НАУЧНЫХ КОНТРАКТОВ, ДОГОВОРОВ, В ВЫПОЛНЕНИИ КОТОРЫХ УЧАСТВОВАЛ НАУЧНЫЙ РАБОТНИК С УКАЗАНИЕМ ЕГО КОНКРЕТНОЙ РОЛИ</w:t>
      </w:r>
    </w:p>
    <w:p w:rsidR="0095735D" w:rsidRDefault="0095735D" w:rsidP="0095735D">
      <w:pPr>
        <w:jc w:val="center"/>
        <w:rPr>
          <w:b/>
          <w:bCs/>
        </w:rPr>
      </w:pPr>
      <w:r w:rsidRPr="007A21E3">
        <w:rPr>
          <w:rStyle w:val="FontStyle44"/>
          <w:sz w:val="28"/>
          <w:szCs w:val="28"/>
        </w:rPr>
        <w:t>за аттестацио</w:t>
      </w:r>
      <w:r w:rsidR="00735687">
        <w:rPr>
          <w:rStyle w:val="FontStyle44"/>
          <w:sz w:val="28"/>
          <w:szCs w:val="28"/>
        </w:rPr>
        <w:t>нный период с «___»________ 20…г. по «___»_________20…</w:t>
      </w:r>
      <w:r w:rsidRPr="007A21E3">
        <w:rPr>
          <w:rStyle w:val="FontStyle44"/>
          <w:sz w:val="28"/>
          <w:szCs w:val="28"/>
        </w:rPr>
        <w:t>г.</w:t>
      </w:r>
    </w:p>
    <w:p w:rsidR="0095735D" w:rsidRDefault="0095735D" w:rsidP="0095735D">
      <w:pPr>
        <w:jc w:val="both"/>
        <w:rPr>
          <w:b/>
          <w:bCs/>
        </w:rPr>
      </w:pPr>
    </w:p>
    <w:p w:rsidR="0095735D" w:rsidRDefault="0095735D" w:rsidP="0095735D">
      <w:pPr>
        <w:pStyle w:val="Style9"/>
        <w:widowControl/>
        <w:spacing w:after="245" w:line="240" w:lineRule="auto"/>
        <w:jc w:val="left"/>
        <w:rPr>
          <w:rStyle w:val="FontStyle46"/>
        </w:rPr>
      </w:pPr>
      <w:r>
        <w:rPr>
          <w:rStyle w:val="FontStyle46"/>
        </w:rPr>
        <w:t>Фамилия, имя, отчество научного работника: _______________________________</w:t>
      </w:r>
    </w:p>
    <w:p w:rsidR="0095735D" w:rsidRDefault="0095735D" w:rsidP="0095735D">
      <w:pPr>
        <w:pStyle w:val="Style9"/>
        <w:widowControl/>
        <w:spacing w:after="120" w:line="240" w:lineRule="auto"/>
        <w:jc w:val="left"/>
      </w:pPr>
      <w:r>
        <w:rPr>
          <w:rStyle w:val="FontStyle46"/>
        </w:rPr>
        <w:t>Структурное подразделение</w:t>
      </w:r>
      <w:r w:rsidR="004130CD">
        <w:rPr>
          <w:rStyle w:val="FontStyle46"/>
        </w:rPr>
        <w:t xml:space="preserve"> и должность</w:t>
      </w:r>
      <w:r>
        <w:rPr>
          <w:rStyle w:val="FontStyle46"/>
        </w:rPr>
        <w:t>: _____________________________________________</w:t>
      </w:r>
    </w:p>
    <w:p w:rsidR="0095735D" w:rsidRDefault="0095735D" w:rsidP="0095735D">
      <w:pPr>
        <w:pStyle w:val="Style8"/>
        <w:widowControl/>
        <w:spacing w:line="240" w:lineRule="exact"/>
        <w:jc w:val="left"/>
      </w:pPr>
    </w:p>
    <w:tbl>
      <w:tblPr>
        <w:tblW w:w="0" w:type="auto"/>
        <w:tblInd w:w="-5" w:type="dxa"/>
        <w:tblLayout w:type="fixed"/>
        <w:tblLook w:val="0000"/>
      </w:tblPr>
      <w:tblGrid>
        <w:gridCol w:w="1728"/>
        <w:gridCol w:w="1727"/>
        <w:gridCol w:w="1728"/>
        <w:gridCol w:w="1812"/>
        <w:gridCol w:w="1790"/>
      </w:tblGrid>
      <w:tr w:rsidR="0095735D" w:rsidRPr="00A52FB5" w:rsidTr="00B606AE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27"/>
              <w:widowControl/>
              <w:jc w:val="left"/>
              <w:rPr>
                <w:rStyle w:val="FontStyle47"/>
              </w:rPr>
            </w:pPr>
            <w:r>
              <w:rPr>
                <w:rStyle w:val="FontStyle47"/>
              </w:rPr>
              <w:t xml:space="preserve">Номер </w:t>
            </w:r>
          </w:p>
          <w:p w:rsidR="0095735D" w:rsidRDefault="0095735D" w:rsidP="00B606AE">
            <w:pPr>
              <w:pStyle w:val="Style27"/>
              <w:widowControl/>
              <w:jc w:val="left"/>
              <w:rPr>
                <w:rStyle w:val="FontStyle47"/>
              </w:rPr>
            </w:pPr>
            <w:r>
              <w:rPr>
                <w:rStyle w:val="FontStyle47"/>
              </w:rPr>
              <w:t xml:space="preserve">гранта, программы / контракта / </w:t>
            </w:r>
          </w:p>
          <w:p w:rsidR="0095735D" w:rsidRDefault="0095735D" w:rsidP="00B606AE">
            <w:pPr>
              <w:pStyle w:val="Style27"/>
              <w:jc w:val="left"/>
              <w:rPr>
                <w:rStyle w:val="FontStyle47"/>
              </w:rPr>
            </w:pPr>
            <w:r>
              <w:rPr>
                <w:rStyle w:val="FontStyle47"/>
              </w:rPr>
              <w:t>договора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27"/>
              <w:widowControl/>
              <w:spacing w:line="240" w:lineRule="auto"/>
              <w:jc w:val="both"/>
              <w:rPr>
                <w:rStyle w:val="FontStyle47"/>
              </w:rPr>
            </w:pPr>
            <w:r>
              <w:rPr>
                <w:rStyle w:val="FontStyle47"/>
              </w:rPr>
              <w:t>Тема, предмет</w:t>
            </w:r>
          </w:p>
          <w:p w:rsidR="0095735D" w:rsidRDefault="0095735D" w:rsidP="00B606AE">
            <w:pPr>
              <w:pStyle w:val="Style27"/>
              <w:widowControl/>
              <w:jc w:val="left"/>
              <w:rPr>
                <w:rStyle w:val="FontStyle47"/>
              </w:rPr>
            </w:pPr>
            <w:r>
              <w:rPr>
                <w:rStyle w:val="FontStyle47"/>
              </w:rPr>
              <w:t xml:space="preserve">гранта, программы / контракта / </w:t>
            </w:r>
          </w:p>
          <w:p w:rsidR="0095735D" w:rsidRDefault="0095735D" w:rsidP="00B606AE">
            <w:pPr>
              <w:pStyle w:val="Style27"/>
              <w:spacing w:line="274" w:lineRule="exact"/>
              <w:jc w:val="both"/>
              <w:rPr>
                <w:rStyle w:val="FontStyle47"/>
              </w:rPr>
            </w:pPr>
            <w:r>
              <w:rPr>
                <w:rStyle w:val="FontStyle47"/>
              </w:rPr>
              <w:t>договора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27"/>
              <w:widowControl/>
              <w:spacing w:line="240" w:lineRule="auto"/>
              <w:jc w:val="left"/>
              <w:rPr>
                <w:rStyle w:val="FontStyle47"/>
              </w:rPr>
            </w:pPr>
            <w:r>
              <w:rPr>
                <w:rStyle w:val="FontStyle47"/>
              </w:rPr>
              <w:t>Срок</w:t>
            </w:r>
          </w:p>
          <w:p w:rsidR="0095735D" w:rsidRDefault="0095735D" w:rsidP="00B606AE">
            <w:pPr>
              <w:pStyle w:val="Style27"/>
              <w:widowControl/>
              <w:spacing w:line="240" w:lineRule="auto"/>
              <w:jc w:val="left"/>
              <w:rPr>
                <w:rStyle w:val="FontStyle47"/>
              </w:rPr>
            </w:pPr>
            <w:r>
              <w:rPr>
                <w:rStyle w:val="FontStyle47"/>
              </w:rPr>
              <w:t>(период)</w:t>
            </w:r>
          </w:p>
          <w:p w:rsidR="0095735D" w:rsidRDefault="0095735D" w:rsidP="00B606AE">
            <w:pPr>
              <w:pStyle w:val="Style27"/>
              <w:widowControl/>
              <w:jc w:val="left"/>
              <w:rPr>
                <w:rStyle w:val="FontStyle47"/>
              </w:rPr>
            </w:pPr>
            <w:r>
              <w:rPr>
                <w:rStyle w:val="FontStyle47"/>
              </w:rPr>
              <w:t xml:space="preserve">действия гранта, программы / контракта / </w:t>
            </w:r>
          </w:p>
          <w:p w:rsidR="0095735D" w:rsidRDefault="0095735D" w:rsidP="00B606AE">
            <w:pPr>
              <w:pStyle w:val="Style27"/>
              <w:widowControl/>
              <w:spacing w:line="274" w:lineRule="exact"/>
              <w:jc w:val="left"/>
              <w:rPr>
                <w:rStyle w:val="FontStyle47"/>
              </w:rPr>
            </w:pPr>
            <w:r>
              <w:rPr>
                <w:rStyle w:val="FontStyle47"/>
              </w:rPr>
              <w:t>договора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26"/>
              <w:widowControl/>
              <w:spacing w:line="274" w:lineRule="exact"/>
              <w:jc w:val="left"/>
              <w:rPr>
                <w:rStyle w:val="FontStyle47"/>
              </w:rPr>
            </w:pPr>
            <w:r>
              <w:rPr>
                <w:rStyle w:val="FontStyle47"/>
              </w:rPr>
              <w:t xml:space="preserve">Статус участия </w:t>
            </w:r>
            <w:r>
              <w:rPr>
                <w:rStyle w:val="FontStyle42"/>
              </w:rPr>
              <w:t>(руководитель, исполнитель)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36"/>
              <w:widowControl/>
              <w:spacing w:line="274" w:lineRule="exact"/>
              <w:ind w:firstLine="0"/>
              <w:rPr>
                <w:rStyle w:val="FontStyle47"/>
                <w:i/>
                <w:iCs/>
              </w:rPr>
            </w:pPr>
            <w:r>
              <w:rPr>
                <w:rStyle w:val="FontStyle47"/>
              </w:rPr>
              <w:t>Функции, выполняемые научным работником</w:t>
            </w:r>
          </w:p>
          <w:p w:rsidR="0095735D" w:rsidRDefault="0095735D" w:rsidP="00B606AE">
            <w:pPr>
              <w:pStyle w:val="Style36"/>
              <w:widowControl/>
              <w:spacing w:line="274" w:lineRule="exact"/>
              <w:ind w:firstLine="0"/>
            </w:pPr>
            <w:r>
              <w:rPr>
                <w:rStyle w:val="FontStyle47"/>
                <w:i/>
                <w:iCs/>
              </w:rPr>
              <w:t>(его конкретная роль)</w:t>
            </w:r>
          </w:p>
        </w:tc>
      </w:tr>
      <w:tr w:rsidR="0095735D" w:rsidTr="00B606AE">
        <w:tc>
          <w:tcPr>
            <w:tcW w:w="8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jc w:val="both"/>
            </w:pPr>
            <w:r>
              <w:rPr>
                <w:rStyle w:val="FontStyle47"/>
                <w:b/>
                <w:bCs/>
              </w:rPr>
              <w:t>1. Гранты, программы:</w:t>
            </w:r>
          </w:p>
        </w:tc>
      </w:tr>
      <w:tr w:rsidR="0095735D" w:rsidTr="00B606AE">
        <w:trPr>
          <w:trHeight w:val="567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snapToGrid w:val="0"/>
              <w:jc w:val="both"/>
              <w:rPr>
                <w:b/>
                <w:bCs/>
              </w:rPr>
            </w:pPr>
          </w:p>
        </w:tc>
      </w:tr>
      <w:tr w:rsidR="0095735D" w:rsidTr="00B606AE">
        <w:trPr>
          <w:trHeight w:val="567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snapToGrid w:val="0"/>
              <w:jc w:val="both"/>
              <w:rPr>
                <w:b/>
                <w:bCs/>
              </w:rPr>
            </w:pPr>
          </w:p>
        </w:tc>
      </w:tr>
      <w:tr w:rsidR="0095735D" w:rsidTr="00B606AE">
        <w:tc>
          <w:tcPr>
            <w:tcW w:w="8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jc w:val="both"/>
            </w:pPr>
            <w:r>
              <w:rPr>
                <w:rStyle w:val="FontStyle47"/>
                <w:b/>
                <w:bCs/>
              </w:rPr>
              <w:t>2. Контракты, договоры:</w:t>
            </w:r>
          </w:p>
        </w:tc>
      </w:tr>
      <w:tr w:rsidR="0095735D" w:rsidTr="00B606AE">
        <w:trPr>
          <w:trHeight w:val="567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snapToGrid w:val="0"/>
              <w:jc w:val="both"/>
              <w:rPr>
                <w:b/>
                <w:bCs/>
              </w:rPr>
            </w:pPr>
          </w:p>
        </w:tc>
      </w:tr>
      <w:tr w:rsidR="0095735D" w:rsidTr="00B606AE">
        <w:trPr>
          <w:trHeight w:val="567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snapToGrid w:val="0"/>
              <w:jc w:val="both"/>
              <w:rPr>
                <w:b/>
                <w:bCs/>
              </w:rPr>
            </w:pPr>
          </w:p>
        </w:tc>
      </w:tr>
    </w:tbl>
    <w:p w:rsidR="0095735D" w:rsidRDefault="0095735D" w:rsidP="0095735D">
      <w:pPr>
        <w:jc w:val="both"/>
      </w:pPr>
    </w:p>
    <w:p w:rsidR="0095735D" w:rsidRDefault="0095735D" w:rsidP="0095735D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95735D" w:rsidRDefault="0095735D" w:rsidP="0095735D">
      <w:pPr>
        <w:pStyle w:val="Style7"/>
        <w:widowControl/>
        <w:spacing w:line="240" w:lineRule="exact"/>
        <w:ind w:left="384"/>
        <w:jc w:val="both"/>
        <w:rPr>
          <w:sz w:val="20"/>
          <w:szCs w:val="20"/>
        </w:rPr>
      </w:pPr>
    </w:p>
    <w:p w:rsidR="0095735D" w:rsidRDefault="0095735D" w:rsidP="0095735D">
      <w:pPr>
        <w:pStyle w:val="Style30"/>
        <w:widowControl/>
        <w:spacing w:before="154" w:line="240" w:lineRule="auto"/>
        <w:jc w:val="both"/>
        <w:rPr>
          <w:rStyle w:val="FontStyle47"/>
          <w:sz w:val="20"/>
          <w:szCs w:val="20"/>
        </w:rPr>
      </w:pPr>
      <w:r>
        <w:rPr>
          <w:rStyle w:val="FontStyle47"/>
        </w:rPr>
        <w:t>Научный работник:</w:t>
      </w:r>
    </w:p>
    <w:p w:rsidR="0095735D" w:rsidRDefault="0095735D" w:rsidP="0095735D">
      <w:pPr>
        <w:pStyle w:val="Style30"/>
        <w:widowControl/>
        <w:spacing w:before="120" w:after="120" w:line="240" w:lineRule="auto"/>
        <w:jc w:val="both"/>
        <w:rPr>
          <w:rStyle w:val="FontStyle47"/>
        </w:rPr>
      </w:pPr>
      <w:r>
        <w:rPr>
          <w:rStyle w:val="FontStyle47"/>
          <w:sz w:val="20"/>
          <w:szCs w:val="20"/>
        </w:rPr>
        <w:t>(должность)</w:t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  <w:t>(подпись)</w:t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  <w:t>(ф.и.о.)</w:t>
      </w:r>
    </w:p>
    <w:p w:rsidR="0095735D" w:rsidRDefault="0095735D" w:rsidP="0095735D">
      <w:pPr>
        <w:pStyle w:val="Style30"/>
        <w:widowControl/>
        <w:spacing w:before="120" w:line="240" w:lineRule="auto"/>
        <w:jc w:val="both"/>
        <w:rPr>
          <w:rStyle w:val="FontStyle47"/>
          <w:sz w:val="20"/>
          <w:szCs w:val="20"/>
        </w:rPr>
      </w:pPr>
      <w:r>
        <w:rPr>
          <w:rStyle w:val="FontStyle47"/>
        </w:rPr>
        <w:t>Руководитель структурного подразделения:</w:t>
      </w:r>
    </w:p>
    <w:p w:rsidR="0095735D" w:rsidRDefault="0095735D" w:rsidP="0095735D">
      <w:pPr>
        <w:pStyle w:val="Style30"/>
        <w:widowControl/>
        <w:spacing w:before="120" w:line="240" w:lineRule="auto"/>
        <w:jc w:val="both"/>
      </w:pPr>
      <w:r>
        <w:rPr>
          <w:rStyle w:val="FontStyle47"/>
          <w:sz w:val="20"/>
          <w:szCs w:val="20"/>
        </w:rPr>
        <w:t>(должность)</w:t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  <w:t>(подпись)</w:t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  <w:t>(ф.и.о.)</w:t>
      </w:r>
    </w:p>
    <w:p w:rsidR="0095735D" w:rsidRDefault="0095735D" w:rsidP="0095735D">
      <w:pPr>
        <w:pStyle w:val="Style30"/>
        <w:widowControl/>
        <w:spacing w:before="120" w:line="240" w:lineRule="auto"/>
        <w:jc w:val="both"/>
      </w:pPr>
    </w:p>
    <w:p w:rsidR="0095735D" w:rsidRDefault="0095735D" w:rsidP="0095735D">
      <w:pPr>
        <w:pStyle w:val="Style30"/>
        <w:pageBreakBefore/>
        <w:widowControl/>
        <w:spacing w:before="120" w:line="240" w:lineRule="auto"/>
        <w:jc w:val="right"/>
      </w:pPr>
      <w:r>
        <w:rPr>
          <w:rStyle w:val="FontStyle47"/>
        </w:rPr>
        <w:lastRenderedPageBreak/>
        <w:t>Форма 3</w:t>
      </w:r>
    </w:p>
    <w:p w:rsidR="0095735D" w:rsidRDefault="0095735D" w:rsidP="0095735D">
      <w:pPr>
        <w:pStyle w:val="Style8"/>
        <w:widowControl/>
        <w:spacing w:before="58" w:line="240" w:lineRule="auto"/>
        <w:ind w:right="1605"/>
      </w:pPr>
    </w:p>
    <w:p w:rsidR="0095735D" w:rsidRDefault="0095735D" w:rsidP="0095735D">
      <w:pPr>
        <w:jc w:val="center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СВЕДЕНИЯ О ЛИЧНОМ УЧАСТИИ НАУЧНОГО РАБОТНИКА В НАУЧНЫХ МЕРОПРИЯТИЯХ</w:t>
      </w:r>
    </w:p>
    <w:p w:rsidR="0095735D" w:rsidRDefault="0095735D" w:rsidP="0095735D">
      <w:pPr>
        <w:jc w:val="center"/>
        <w:rPr>
          <w:b/>
          <w:bCs/>
        </w:rPr>
      </w:pPr>
      <w:r w:rsidRPr="007A21E3">
        <w:rPr>
          <w:rStyle w:val="FontStyle44"/>
          <w:sz w:val="28"/>
          <w:szCs w:val="28"/>
        </w:rPr>
        <w:t xml:space="preserve">за аттестационный </w:t>
      </w:r>
      <w:r w:rsidR="00735687">
        <w:rPr>
          <w:rStyle w:val="FontStyle44"/>
          <w:sz w:val="28"/>
          <w:szCs w:val="28"/>
        </w:rPr>
        <w:t>период с «___»________ 20…г. по «___»_________20…</w:t>
      </w:r>
      <w:r w:rsidRPr="007A21E3">
        <w:rPr>
          <w:rStyle w:val="FontStyle44"/>
          <w:sz w:val="28"/>
          <w:szCs w:val="28"/>
        </w:rPr>
        <w:t>г.</w:t>
      </w:r>
      <w:r>
        <w:rPr>
          <w:b/>
          <w:bCs/>
          <w:sz w:val="28"/>
          <w:szCs w:val="28"/>
        </w:rPr>
        <w:t xml:space="preserve"> </w:t>
      </w:r>
    </w:p>
    <w:p w:rsidR="0095735D" w:rsidRDefault="0095735D" w:rsidP="0095735D">
      <w:pPr>
        <w:jc w:val="center"/>
        <w:rPr>
          <w:b/>
          <w:bCs/>
        </w:rPr>
      </w:pPr>
    </w:p>
    <w:p w:rsidR="0095735D" w:rsidRDefault="0095735D" w:rsidP="0095735D">
      <w:pPr>
        <w:pStyle w:val="Style9"/>
        <w:widowControl/>
        <w:spacing w:after="245" w:line="240" w:lineRule="auto"/>
        <w:jc w:val="left"/>
        <w:rPr>
          <w:rStyle w:val="FontStyle46"/>
        </w:rPr>
      </w:pPr>
      <w:r>
        <w:rPr>
          <w:rStyle w:val="FontStyle46"/>
        </w:rPr>
        <w:t>Фамилия, имя, отчество научного работника: _______________________________</w:t>
      </w:r>
    </w:p>
    <w:p w:rsidR="0095735D" w:rsidRDefault="0095735D" w:rsidP="0095735D">
      <w:pPr>
        <w:pStyle w:val="Style9"/>
        <w:widowControl/>
        <w:spacing w:after="120" w:line="240" w:lineRule="auto"/>
        <w:jc w:val="left"/>
      </w:pPr>
      <w:r>
        <w:rPr>
          <w:rStyle w:val="FontStyle46"/>
        </w:rPr>
        <w:t>Структурное подразделение</w:t>
      </w:r>
      <w:r w:rsidR="004130CD">
        <w:rPr>
          <w:rStyle w:val="FontStyle46"/>
        </w:rPr>
        <w:t xml:space="preserve"> и должность</w:t>
      </w:r>
      <w:r>
        <w:rPr>
          <w:rStyle w:val="FontStyle46"/>
        </w:rPr>
        <w:t>: _____________________________________________</w:t>
      </w:r>
    </w:p>
    <w:p w:rsidR="0095735D" w:rsidRDefault="0095735D" w:rsidP="0095735D">
      <w:pPr>
        <w:pStyle w:val="Style9"/>
        <w:widowControl/>
        <w:spacing w:after="120" w:line="240" w:lineRule="auto"/>
        <w:jc w:val="left"/>
      </w:pPr>
    </w:p>
    <w:tbl>
      <w:tblPr>
        <w:tblW w:w="0" w:type="auto"/>
        <w:tblInd w:w="-5" w:type="dxa"/>
        <w:tblLayout w:type="fixed"/>
        <w:tblLook w:val="0000"/>
      </w:tblPr>
      <w:tblGrid>
        <w:gridCol w:w="1560"/>
        <w:gridCol w:w="1242"/>
        <w:gridCol w:w="1559"/>
        <w:gridCol w:w="1843"/>
        <w:gridCol w:w="1417"/>
        <w:gridCol w:w="1768"/>
      </w:tblGrid>
      <w:tr w:rsidR="0095735D" w:rsidTr="00B606A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</w:t>
            </w:r>
            <w:proofErr w:type="gramStart"/>
            <w:r>
              <w:rPr>
                <w:sz w:val="22"/>
                <w:szCs w:val="22"/>
                <w:vertAlign w:val="superscript"/>
              </w:rPr>
              <w:t>1</w:t>
            </w:r>
            <w:proofErr w:type="gramEnd"/>
            <w:r>
              <w:rPr>
                <w:sz w:val="22"/>
                <w:szCs w:val="22"/>
                <w:vertAlign w:val="superscript"/>
              </w:rPr>
              <w:t>)</w:t>
            </w:r>
            <w:r>
              <w:rPr>
                <w:sz w:val="22"/>
                <w:szCs w:val="22"/>
              </w:rPr>
              <w:t xml:space="preserve"> и наименование (тема) научного мероприятия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Default"/>
            </w:pPr>
            <w:r>
              <w:rPr>
                <w:sz w:val="22"/>
                <w:szCs w:val="22"/>
              </w:rPr>
              <w:t>Статус доклада</w:t>
            </w:r>
            <w:proofErr w:type="gramStart"/>
            <w:r>
              <w:rPr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sz w:val="22"/>
                <w:szCs w:val="22"/>
                <w:vertAlign w:val="superscript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  <w:p w:rsidR="0095735D" w:rsidRDefault="0095735D" w:rsidP="00B606AE">
            <w:pPr>
              <w:pStyle w:val="Style9"/>
              <w:widowControl/>
              <w:spacing w:after="120" w:line="240" w:lineRule="auto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Default"/>
            </w:pPr>
            <w:proofErr w:type="gramStart"/>
            <w:r>
              <w:rPr>
                <w:sz w:val="22"/>
                <w:szCs w:val="22"/>
              </w:rPr>
              <w:t>Уровень мероприятия</w:t>
            </w:r>
            <w:r>
              <w:rPr>
                <w:sz w:val="22"/>
                <w:szCs w:val="22"/>
                <w:vertAlign w:val="superscript"/>
              </w:rPr>
              <w:t>3)</w:t>
            </w:r>
            <w:proofErr w:type="gramEnd"/>
          </w:p>
          <w:p w:rsidR="0095735D" w:rsidRDefault="0095735D" w:rsidP="00B606AE">
            <w:pPr>
              <w:pStyle w:val="Style9"/>
              <w:widowControl/>
              <w:spacing w:after="120" w:line="240" w:lineRule="auto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Default"/>
            </w:pPr>
            <w:r>
              <w:rPr>
                <w:sz w:val="22"/>
                <w:szCs w:val="22"/>
              </w:rPr>
              <w:t xml:space="preserve">Тема доклада </w:t>
            </w:r>
          </w:p>
          <w:p w:rsidR="0095735D" w:rsidRDefault="0095735D" w:rsidP="00B606AE">
            <w:pPr>
              <w:pStyle w:val="Style9"/>
              <w:widowControl/>
              <w:spacing w:after="120" w:line="240" w:lineRule="auto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Default"/>
            </w:pPr>
            <w:r>
              <w:rPr>
                <w:sz w:val="22"/>
                <w:szCs w:val="22"/>
              </w:rPr>
              <w:t xml:space="preserve">Дата и место проведения </w:t>
            </w:r>
          </w:p>
          <w:p w:rsidR="0095735D" w:rsidRDefault="0095735D" w:rsidP="00B606AE">
            <w:pPr>
              <w:pStyle w:val="Style9"/>
              <w:widowControl/>
              <w:spacing w:after="120" w:line="240" w:lineRule="auto"/>
              <w:jc w:val="left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Документ, подтверждаю-</w:t>
            </w:r>
          </w:p>
          <w:p w:rsidR="0095735D" w:rsidRDefault="0095735D" w:rsidP="00B606AE">
            <w:pPr>
              <w:pStyle w:val="Default"/>
            </w:pPr>
            <w:proofErr w:type="spellStart"/>
            <w:r>
              <w:rPr>
                <w:sz w:val="22"/>
                <w:szCs w:val="22"/>
              </w:rPr>
              <w:t>щий</w:t>
            </w:r>
            <w:proofErr w:type="spellEnd"/>
            <w:r>
              <w:rPr>
                <w:sz w:val="22"/>
                <w:szCs w:val="22"/>
              </w:rPr>
              <w:t xml:space="preserve"> участие</w:t>
            </w:r>
            <w:proofErr w:type="gramStart"/>
            <w:r>
              <w:rPr>
                <w:sz w:val="22"/>
                <w:szCs w:val="22"/>
                <w:vertAlign w:val="superscript"/>
              </w:rPr>
              <w:t>4</w:t>
            </w:r>
            <w:proofErr w:type="gramEnd"/>
            <w:r>
              <w:rPr>
                <w:sz w:val="22"/>
                <w:szCs w:val="22"/>
                <w:vertAlign w:val="superscript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  <w:p w:rsidR="0095735D" w:rsidRDefault="0095735D" w:rsidP="00B606AE">
            <w:pPr>
              <w:pStyle w:val="Style9"/>
              <w:widowControl/>
              <w:spacing w:after="120" w:line="240" w:lineRule="auto"/>
              <w:jc w:val="left"/>
            </w:pPr>
          </w:p>
        </w:tc>
      </w:tr>
      <w:tr w:rsidR="0095735D" w:rsidTr="00B606AE">
        <w:trPr>
          <w:trHeight w:val="56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</w:tr>
      <w:tr w:rsidR="0095735D" w:rsidTr="00B606AE">
        <w:trPr>
          <w:trHeight w:val="56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</w:tr>
    </w:tbl>
    <w:p w:rsidR="0095735D" w:rsidRDefault="0095735D" w:rsidP="0095735D">
      <w:pPr>
        <w:pStyle w:val="Style9"/>
        <w:widowControl/>
        <w:spacing w:after="120" w:line="240" w:lineRule="auto"/>
        <w:jc w:val="left"/>
      </w:pPr>
    </w:p>
    <w:p w:rsidR="0095735D" w:rsidRDefault="0095735D" w:rsidP="0095735D">
      <w:pPr>
        <w:pStyle w:val="Style7"/>
        <w:widowControl/>
        <w:spacing w:line="240" w:lineRule="exact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>Пояснения:</w:t>
      </w:r>
    </w:p>
    <w:p w:rsidR="0095735D" w:rsidRDefault="0095735D" w:rsidP="0095735D">
      <w:pPr>
        <w:pStyle w:val="Style7"/>
        <w:widowControl/>
        <w:spacing w:line="240" w:lineRule="exact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Вид мероприятия – съезд, конференция, симпозиум или иное научное мероприятие (указать какое конкретно).</w:t>
      </w:r>
    </w:p>
    <w:p w:rsidR="0095735D" w:rsidRDefault="0095735D" w:rsidP="0095735D">
      <w:pPr>
        <w:pStyle w:val="Style7"/>
        <w:widowControl/>
        <w:spacing w:line="240" w:lineRule="exact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2)</w:t>
      </w:r>
      <w:r>
        <w:rPr>
          <w:sz w:val="20"/>
          <w:szCs w:val="20"/>
        </w:rPr>
        <w:t xml:space="preserve"> Статус доклада – приглашенный, пленарный, секционный, стендовый.</w:t>
      </w:r>
    </w:p>
    <w:p w:rsidR="0095735D" w:rsidRDefault="0095735D" w:rsidP="0095735D">
      <w:pPr>
        <w:pStyle w:val="Style7"/>
        <w:widowControl/>
        <w:spacing w:line="240" w:lineRule="exact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3)</w:t>
      </w:r>
      <w:r>
        <w:rPr>
          <w:sz w:val="20"/>
          <w:szCs w:val="20"/>
        </w:rPr>
        <w:t xml:space="preserve"> Уровень мероприятия – международное, всероссийское, региональное.</w:t>
      </w:r>
    </w:p>
    <w:p w:rsidR="0095735D" w:rsidRDefault="0095735D" w:rsidP="0095735D">
      <w:pPr>
        <w:pStyle w:val="Style7"/>
        <w:widowControl/>
        <w:spacing w:line="240" w:lineRule="exact"/>
      </w:pPr>
      <w:r>
        <w:rPr>
          <w:sz w:val="20"/>
          <w:szCs w:val="20"/>
          <w:vertAlign w:val="superscript"/>
        </w:rPr>
        <w:t>4)</w:t>
      </w:r>
      <w:r>
        <w:rPr>
          <w:sz w:val="20"/>
          <w:szCs w:val="20"/>
        </w:rPr>
        <w:t xml:space="preserve"> Допускается подтверждение руководителем структурного подразделения (подпись).</w:t>
      </w:r>
    </w:p>
    <w:p w:rsidR="0095735D" w:rsidRDefault="0095735D" w:rsidP="0095735D">
      <w:pPr>
        <w:pStyle w:val="Style30"/>
        <w:widowControl/>
        <w:spacing w:before="154" w:line="240" w:lineRule="auto"/>
        <w:jc w:val="both"/>
      </w:pPr>
    </w:p>
    <w:p w:rsidR="0095735D" w:rsidRDefault="0095735D" w:rsidP="0095735D">
      <w:pPr>
        <w:pStyle w:val="Style30"/>
        <w:widowControl/>
        <w:spacing w:before="154" w:line="240" w:lineRule="auto"/>
        <w:jc w:val="both"/>
        <w:rPr>
          <w:rStyle w:val="FontStyle47"/>
          <w:sz w:val="20"/>
          <w:szCs w:val="20"/>
        </w:rPr>
      </w:pPr>
      <w:r>
        <w:rPr>
          <w:rStyle w:val="FontStyle47"/>
        </w:rPr>
        <w:t>Научный работник:</w:t>
      </w:r>
    </w:p>
    <w:p w:rsidR="0095735D" w:rsidRDefault="0095735D" w:rsidP="0095735D">
      <w:pPr>
        <w:pStyle w:val="Style30"/>
        <w:widowControl/>
        <w:spacing w:before="120" w:after="120" w:line="240" w:lineRule="auto"/>
        <w:jc w:val="both"/>
        <w:rPr>
          <w:rStyle w:val="FontStyle47"/>
        </w:rPr>
      </w:pPr>
      <w:r>
        <w:rPr>
          <w:rStyle w:val="FontStyle47"/>
          <w:sz w:val="20"/>
          <w:szCs w:val="20"/>
        </w:rPr>
        <w:t>(должность)</w:t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  <w:t>(подпись)</w:t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  <w:t>(ф.и.о.)</w:t>
      </w:r>
    </w:p>
    <w:p w:rsidR="0095735D" w:rsidRDefault="0095735D" w:rsidP="0095735D">
      <w:pPr>
        <w:pStyle w:val="Style30"/>
        <w:widowControl/>
        <w:spacing w:before="120" w:line="240" w:lineRule="auto"/>
        <w:jc w:val="both"/>
        <w:rPr>
          <w:rStyle w:val="FontStyle47"/>
          <w:sz w:val="20"/>
          <w:szCs w:val="20"/>
        </w:rPr>
      </w:pPr>
      <w:r>
        <w:rPr>
          <w:rStyle w:val="FontStyle47"/>
        </w:rPr>
        <w:t>Руководитель структурного подразделения:</w:t>
      </w:r>
    </w:p>
    <w:p w:rsidR="0095735D" w:rsidRDefault="0095735D" w:rsidP="0095735D">
      <w:pPr>
        <w:pStyle w:val="Style30"/>
        <w:widowControl/>
        <w:spacing w:before="120" w:line="240" w:lineRule="auto"/>
        <w:jc w:val="both"/>
        <w:rPr>
          <w:rStyle w:val="FontStyle47"/>
        </w:rPr>
      </w:pPr>
      <w:r>
        <w:rPr>
          <w:rStyle w:val="FontStyle47"/>
          <w:sz w:val="20"/>
          <w:szCs w:val="20"/>
        </w:rPr>
        <w:t>(должность)</w:t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  <w:t>(подпись)</w:t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  <w:t>(ф.и.о.)</w:t>
      </w:r>
    </w:p>
    <w:p w:rsidR="0095735D" w:rsidRDefault="0095735D" w:rsidP="0095735D">
      <w:pPr>
        <w:pStyle w:val="Style30"/>
        <w:pageBreakBefore/>
        <w:widowControl/>
        <w:spacing w:before="120" w:line="240" w:lineRule="auto"/>
        <w:jc w:val="right"/>
      </w:pPr>
      <w:r>
        <w:rPr>
          <w:rStyle w:val="FontStyle47"/>
        </w:rPr>
        <w:lastRenderedPageBreak/>
        <w:t>Форма 4</w:t>
      </w:r>
    </w:p>
    <w:p w:rsidR="0095735D" w:rsidRDefault="0095735D" w:rsidP="0095735D">
      <w:pPr>
        <w:pStyle w:val="Style8"/>
        <w:widowControl/>
        <w:spacing w:before="58" w:line="240" w:lineRule="auto"/>
        <w:ind w:right="1605"/>
      </w:pPr>
    </w:p>
    <w:p w:rsidR="0095735D" w:rsidRDefault="0095735D" w:rsidP="0095735D">
      <w:pPr>
        <w:jc w:val="center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СВЕДЕНИЯ ОБ УЧАСТИИ НАУЧНОГО РАБОТНИКА В ПОДГОТОВКЕ И ПРОВЕДЕНИИ НАУЧНЫХ МЕРОПРИЯТИЙ</w:t>
      </w:r>
    </w:p>
    <w:p w:rsidR="0095735D" w:rsidRDefault="0095735D" w:rsidP="0095735D">
      <w:pPr>
        <w:jc w:val="center"/>
        <w:rPr>
          <w:b/>
          <w:bCs/>
        </w:rPr>
      </w:pPr>
      <w:r w:rsidRPr="007A21E3">
        <w:rPr>
          <w:rStyle w:val="FontStyle44"/>
          <w:sz w:val="28"/>
          <w:szCs w:val="28"/>
        </w:rPr>
        <w:t>за аттестацио</w:t>
      </w:r>
      <w:r w:rsidR="00B704E3">
        <w:rPr>
          <w:rStyle w:val="FontStyle44"/>
          <w:sz w:val="28"/>
          <w:szCs w:val="28"/>
        </w:rPr>
        <w:t>нный период с «___»________ 20…г. по «___»_________20….</w:t>
      </w:r>
      <w:r w:rsidRPr="007A21E3">
        <w:rPr>
          <w:rStyle w:val="FontStyle44"/>
          <w:sz w:val="28"/>
          <w:szCs w:val="28"/>
        </w:rPr>
        <w:t>г.</w:t>
      </w:r>
    </w:p>
    <w:p w:rsidR="0095735D" w:rsidRDefault="0095735D" w:rsidP="0095735D">
      <w:pPr>
        <w:jc w:val="both"/>
        <w:rPr>
          <w:b/>
          <w:bCs/>
        </w:rPr>
      </w:pPr>
    </w:p>
    <w:p w:rsidR="0095735D" w:rsidRDefault="0095735D" w:rsidP="0095735D">
      <w:pPr>
        <w:pStyle w:val="Style9"/>
        <w:widowControl/>
        <w:spacing w:after="245" w:line="240" w:lineRule="auto"/>
        <w:jc w:val="left"/>
        <w:rPr>
          <w:rStyle w:val="FontStyle46"/>
        </w:rPr>
      </w:pPr>
      <w:r>
        <w:rPr>
          <w:rStyle w:val="FontStyle46"/>
        </w:rPr>
        <w:t>Фамилия, имя, отчество научного работника: _______________________________</w:t>
      </w:r>
    </w:p>
    <w:p w:rsidR="0095735D" w:rsidRDefault="0095735D" w:rsidP="0095735D">
      <w:pPr>
        <w:pStyle w:val="Style9"/>
        <w:widowControl/>
        <w:spacing w:after="120" w:line="240" w:lineRule="auto"/>
        <w:jc w:val="left"/>
      </w:pPr>
      <w:r>
        <w:rPr>
          <w:rStyle w:val="FontStyle46"/>
        </w:rPr>
        <w:t>Структурное подразделение</w:t>
      </w:r>
      <w:r w:rsidR="004130CD">
        <w:rPr>
          <w:rStyle w:val="FontStyle46"/>
        </w:rPr>
        <w:t xml:space="preserve"> и должность</w:t>
      </w:r>
      <w:r>
        <w:rPr>
          <w:rStyle w:val="FontStyle46"/>
        </w:rPr>
        <w:t>: _____________________________________________</w:t>
      </w:r>
    </w:p>
    <w:p w:rsidR="0095735D" w:rsidRDefault="0095735D" w:rsidP="0095735D">
      <w:pPr>
        <w:pStyle w:val="Style9"/>
        <w:widowControl/>
        <w:spacing w:after="120" w:line="240" w:lineRule="auto"/>
        <w:jc w:val="left"/>
      </w:pPr>
    </w:p>
    <w:tbl>
      <w:tblPr>
        <w:tblW w:w="0" w:type="auto"/>
        <w:tblInd w:w="-5" w:type="dxa"/>
        <w:tblLayout w:type="fixed"/>
        <w:tblLook w:val="0000"/>
      </w:tblPr>
      <w:tblGrid>
        <w:gridCol w:w="1951"/>
        <w:gridCol w:w="1418"/>
        <w:gridCol w:w="1701"/>
        <w:gridCol w:w="1701"/>
        <w:gridCol w:w="2136"/>
      </w:tblGrid>
      <w:tr w:rsidR="0095735D" w:rsidTr="00B606A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Default"/>
            </w:pPr>
            <w:r>
              <w:rPr>
                <w:sz w:val="22"/>
                <w:szCs w:val="22"/>
              </w:rPr>
              <w:t>Вид</w:t>
            </w:r>
            <w:proofErr w:type="gramStart"/>
            <w:r>
              <w:rPr>
                <w:sz w:val="22"/>
                <w:szCs w:val="22"/>
                <w:vertAlign w:val="superscript"/>
              </w:rPr>
              <w:t>1</w:t>
            </w:r>
            <w:proofErr w:type="gramEnd"/>
            <w:r>
              <w:rPr>
                <w:sz w:val="22"/>
                <w:szCs w:val="22"/>
                <w:vertAlign w:val="superscript"/>
              </w:rPr>
              <w:t>)</w:t>
            </w:r>
            <w:r>
              <w:rPr>
                <w:sz w:val="22"/>
                <w:szCs w:val="22"/>
              </w:rPr>
              <w:t xml:space="preserve"> и наименование (тема) научного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pacing w:after="120" w:line="240" w:lineRule="auto"/>
              <w:jc w:val="left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Дата и место проведения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Default"/>
            </w:pPr>
            <w:r>
              <w:rPr>
                <w:sz w:val="22"/>
                <w:szCs w:val="22"/>
              </w:rPr>
              <w:t xml:space="preserve">Сведения об участии научного работника в </w:t>
            </w:r>
            <w:r>
              <w:rPr>
                <w:b/>
                <w:bCs/>
                <w:sz w:val="22"/>
                <w:szCs w:val="22"/>
              </w:rPr>
              <w:t xml:space="preserve">подготовке </w:t>
            </w:r>
            <w:r>
              <w:rPr>
                <w:sz w:val="22"/>
                <w:szCs w:val="22"/>
              </w:rPr>
              <w:t xml:space="preserve">научного мероприятия </w:t>
            </w:r>
          </w:p>
          <w:p w:rsidR="0095735D" w:rsidRDefault="0095735D" w:rsidP="00B606AE">
            <w:pPr>
              <w:pStyle w:val="Style9"/>
              <w:widowControl/>
              <w:spacing w:after="120" w:line="240" w:lineRule="auto"/>
              <w:jc w:val="left"/>
              <w:rPr>
                <w:sz w:val="22"/>
                <w:szCs w:val="22"/>
              </w:rPr>
            </w:pPr>
            <w:r>
              <w:t xml:space="preserve">(с указанием его конкретной функции)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Default"/>
            </w:pPr>
            <w:r>
              <w:rPr>
                <w:sz w:val="22"/>
                <w:szCs w:val="22"/>
              </w:rPr>
              <w:t xml:space="preserve">Сведения об участии научного работника в </w:t>
            </w:r>
            <w:r>
              <w:rPr>
                <w:b/>
                <w:bCs/>
                <w:sz w:val="22"/>
                <w:szCs w:val="22"/>
              </w:rPr>
              <w:t xml:space="preserve">проведении </w:t>
            </w:r>
            <w:r>
              <w:rPr>
                <w:sz w:val="22"/>
                <w:szCs w:val="22"/>
              </w:rPr>
              <w:t xml:space="preserve">научного мероприятия </w:t>
            </w:r>
          </w:p>
          <w:p w:rsidR="0095735D" w:rsidRDefault="0095735D" w:rsidP="00B606AE">
            <w:pPr>
              <w:pStyle w:val="Style9"/>
              <w:widowControl/>
              <w:spacing w:after="120" w:line="240" w:lineRule="auto"/>
              <w:jc w:val="left"/>
              <w:rPr>
                <w:sz w:val="22"/>
                <w:szCs w:val="22"/>
              </w:rPr>
            </w:pPr>
            <w:r>
              <w:t xml:space="preserve">(с указанием его конкретной функции)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Default"/>
            </w:pPr>
            <w:r>
              <w:rPr>
                <w:sz w:val="22"/>
                <w:szCs w:val="22"/>
              </w:rPr>
              <w:t>Документы, подтверждающие сведения</w:t>
            </w:r>
            <w:proofErr w:type="gramStart"/>
            <w:r>
              <w:rPr>
                <w:sz w:val="22"/>
                <w:szCs w:val="22"/>
                <w:vertAlign w:val="superscript"/>
              </w:rPr>
              <w:t>1</w:t>
            </w:r>
            <w:proofErr w:type="gramEnd"/>
            <w:r>
              <w:rPr>
                <w:sz w:val="22"/>
                <w:szCs w:val="22"/>
                <w:vertAlign w:val="superscript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  <w:p w:rsidR="0095735D" w:rsidRDefault="0095735D" w:rsidP="00B606AE">
            <w:pPr>
              <w:pStyle w:val="Style9"/>
              <w:widowControl/>
              <w:spacing w:after="120" w:line="240" w:lineRule="auto"/>
              <w:jc w:val="left"/>
            </w:pPr>
          </w:p>
        </w:tc>
      </w:tr>
      <w:tr w:rsidR="0095735D" w:rsidTr="00B606AE">
        <w:trPr>
          <w:trHeight w:val="56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</w:tr>
      <w:tr w:rsidR="0095735D" w:rsidTr="00B606AE">
        <w:trPr>
          <w:trHeight w:val="56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</w:tr>
    </w:tbl>
    <w:p w:rsidR="0095735D" w:rsidRDefault="0095735D" w:rsidP="0095735D">
      <w:pPr>
        <w:pStyle w:val="Style9"/>
        <w:widowControl/>
        <w:spacing w:after="120" w:line="240" w:lineRule="auto"/>
        <w:jc w:val="left"/>
      </w:pPr>
    </w:p>
    <w:p w:rsidR="0095735D" w:rsidRDefault="0095735D" w:rsidP="0095735D">
      <w:pPr>
        <w:pStyle w:val="Style7"/>
        <w:widowControl/>
        <w:spacing w:line="240" w:lineRule="exact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>Пояснения:</w:t>
      </w:r>
    </w:p>
    <w:p w:rsidR="0095735D" w:rsidRDefault="0095735D" w:rsidP="0095735D">
      <w:pPr>
        <w:pStyle w:val="Style7"/>
        <w:widowControl/>
        <w:spacing w:line="240" w:lineRule="exact"/>
      </w:pP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Допускается подтверждение руководителем структурного подразделения (подпись).</w:t>
      </w:r>
    </w:p>
    <w:p w:rsidR="0095735D" w:rsidRDefault="0095735D" w:rsidP="0095735D">
      <w:pPr>
        <w:pStyle w:val="Style30"/>
        <w:widowControl/>
        <w:spacing w:before="154" w:line="240" w:lineRule="auto"/>
        <w:jc w:val="both"/>
      </w:pPr>
    </w:p>
    <w:p w:rsidR="0095735D" w:rsidRDefault="0095735D" w:rsidP="0095735D">
      <w:pPr>
        <w:pStyle w:val="Style30"/>
        <w:widowControl/>
        <w:spacing w:before="154" w:line="240" w:lineRule="auto"/>
        <w:jc w:val="both"/>
        <w:rPr>
          <w:rStyle w:val="FontStyle47"/>
          <w:sz w:val="20"/>
          <w:szCs w:val="20"/>
        </w:rPr>
      </w:pPr>
      <w:r>
        <w:rPr>
          <w:rStyle w:val="FontStyle47"/>
        </w:rPr>
        <w:t>Научный работник:</w:t>
      </w:r>
    </w:p>
    <w:p w:rsidR="0095735D" w:rsidRDefault="0095735D" w:rsidP="0095735D">
      <w:pPr>
        <w:pStyle w:val="Style30"/>
        <w:widowControl/>
        <w:spacing w:before="120" w:after="120" w:line="240" w:lineRule="auto"/>
        <w:jc w:val="both"/>
        <w:rPr>
          <w:rStyle w:val="FontStyle47"/>
        </w:rPr>
      </w:pPr>
      <w:r>
        <w:rPr>
          <w:rStyle w:val="FontStyle47"/>
          <w:sz w:val="20"/>
          <w:szCs w:val="20"/>
        </w:rPr>
        <w:t>(должность)</w:t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  <w:t>(подпись)</w:t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  <w:t>(ф.и.о.)</w:t>
      </w:r>
    </w:p>
    <w:p w:rsidR="0095735D" w:rsidRDefault="0095735D" w:rsidP="0095735D">
      <w:pPr>
        <w:pStyle w:val="Style30"/>
        <w:widowControl/>
        <w:spacing w:before="120" w:line="240" w:lineRule="auto"/>
        <w:jc w:val="both"/>
        <w:rPr>
          <w:rStyle w:val="FontStyle47"/>
          <w:sz w:val="20"/>
          <w:szCs w:val="20"/>
        </w:rPr>
      </w:pPr>
      <w:r>
        <w:rPr>
          <w:rStyle w:val="FontStyle47"/>
        </w:rPr>
        <w:t>Руководитель структурного подразделения:</w:t>
      </w:r>
    </w:p>
    <w:p w:rsidR="0095735D" w:rsidRDefault="0095735D" w:rsidP="0095735D">
      <w:pPr>
        <w:pStyle w:val="Style30"/>
        <w:widowControl/>
        <w:spacing w:before="120" w:line="240" w:lineRule="auto"/>
        <w:jc w:val="both"/>
      </w:pPr>
      <w:r>
        <w:rPr>
          <w:rStyle w:val="FontStyle47"/>
          <w:sz w:val="20"/>
          <w:szCs w:val="20"/>
        </w:rPr>
        <w:t>(должность)</w:t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  <w:t>(подпись)</w:t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  <w:t>(ф.и.о.)</w:t>
      </w:r>
    </w:p>
    <w:p w:rsidR="0095735D" w:rsidRDefault="0095735D" w:rsidP="0095735D">
      <w:pPr>
        <w:pStyle w:val="Style30"/>
        <w:widowControl/>
        <w:spacing w:before="120" w:line="240" w:lineRule="auto"/>
        <w:jc w:val="both"/>
      </w:pPr>
    </w:p>
    <w:p w:rsidR="0095735D" w:rsidRDefault="0095735D" w:rsidP="0095735D">
      <w:pPr>
        <w:pStyle w:val="Style30"/>
        <w:widowControl/>
        <w:spacing w:before="120" w:line="240" w:lineRule="auto"/>
        <w:jc w:val="both"/>
      </w:pPr>
    </w:p>
    <w:p w:rsidR="0095735D" w:rsidRDefault="0095735D" w:rsidP="0095735D">
      <w:pPr>
        <w:pStyle w:val="Style30"/>
        <w:pageBreakBefore/>
        <w:widowControl/>
        <w:spacing w:before="120" w:line="240" w:lineRule="auto"/>
        <w:jc w:val="right"/>
      </w:pPr>
      <w:r>
        <w:rPr>
          <w:rStyle w:val="FontStyle47"/>
        </w:rPr>
        <w:lastRenderedPageBreak/>
        <w:t>Форма 5</w:t>
      </w:r>
    </w:p>
    <w:p w:rsidR="0095735D" w:rsidRDefault="0095735D" w:rsidP="0095735D">
      <w:pPr>
        <w:pStyle w:val="Style8"/>
        <w:widowControl/>
        <w:spacing w:before="58" w:line="240" w:lineRule="auto"/>
        <w:ind w:right="1605"/>
      </w:pPr>
    </w:p>
    <w:p w:rsidR="0095735D" w:rsidRDefault="0095735D" w:rsidP="0095735D">
      <w:pPr>
        <w:jc w:val="center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СВЕДЕНИЯ О ПЕДАГОГИЧЕСКОЙ ДЕЯТЕЛЬНОСТИ</w:t>
      </w:r>
    </w:p>
    <w:p w:rsidR="0095735D" w:rsidRDefault="0095735D" w:rsidP="0095735D">
      <w:pPr>
        <w:jc w:val="center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НАУЧНОГО РАБОТНИКА</w:t>
      </w:r>
    </w:p>
    <w:p w:rsidR="0095735D" w:rsidRDefault="0095735D" w:rsidP="0095735D">
      <w:pPr>
        <w:jc w:val="center"/>
        <w:rPr>
          <w:b/>
          <w:bCs/>
        </w:rPr>
      </w:pPr>
      <w:r w:rsidRPr="007A21E3">
        <w:rPr>
          <w:rStyle w:val="FontStyle44"/>
          <w:sz w:val="28"/>
          <w:szCs w:val="28"/>
        </w:rPr>
        <w:t>за аттестацио</w:t>
      </w:r>
      <w:r w:rsidR="00B704E3">
        <w:rPr>
          <w:rStyle w:val="FontStyle44"/>
          <w:sz w:val="28"/>
          <w:szCs w:val="28"/>
        </w:rPr>
        <w:t>нный период с «___»________ 20….г. по «___»_________20…..</w:t>
      </w:r>
      <w:r w:rsidRPr="007A21E3">
        <w:rPr>
          <w:rStyle w:val="FontStyle44"/>
          <w:sz w:val="28"/>
          <w:szCs w:val="28"/>
        </w:rPr>
        <w:t>г.</w:t>
      </w:r>
    </w:p>
    <w:p w:rsidR="0095735D" w:rsidRDefault="0095735D" w:rsidP="0095735D">
      <w:pPr>
        <w:jc w:val="both"/>
        <w:rPr>
          <w:b/>
          <w:bCs/>
        </w:rPr>
      </w:pPr>
    </w:p>
    <w:p w:rsidR="0095735D" w:rsidRDefault="0095735D" w:rsidP="0095735D">
      <w:pPr>
        <w:pStyle w:val="Style9"/>
        <w:widowControl/>
        <w:spacing w:after="245" w:line="240" w:lineRule="auto"/>
        <w:jc w:val="left"/>
        <w:rPr>
          <w:rStyle w:val="FontStyle46"/>
        </w:rPr>
      </w:pPr>
      <w:r>
        <w:rPr>
          <w:rStyle w:val="FontStyle46"/>
        </w:rPr>
        <w:t>Фамилия, имя, отчество научного работника: _______________________________</w:t>
      </w:r>
    </w:p>
    <w:p w:rsidR="0095735D" w:rsidRDefault="0095735D" w:rsidP="0095735D">
      <w:pPr>
        <w:pStyle w:val="Style9"/>
        <w:widowControl/>
        <w:spacing w:after="120" w:line="240" w:lineRule="auto"/>
        <w:jc w:val="left"/>
      </w:pPr>
      <w:r>
        <w:rPr>
          <w:rStyle w:val="FontStyle46"/>
        </w:rPr>
        <w:t>Структурное подразделение</w:t>
      </w:r>
      <w:r w:rsidR="004130CD">
        <w:rPr>
          <w:rStyle w:val="FontStyle46"/>
        </w:rPr>
        <w:t xml:space="preserve"> и должность</w:t>
      </w:r>
      <w:r>
        <w:rPr>
          <w:rStyle w:val="FontStyle46"/>
        </w:rPr>
        <w:t>: _____________________________________________</w:t>
      </w:r>
    </w:p>
    <w:p w:rsidR="0095735D" w:rsidRDefault="0095735D" w:rsidP="0095735D">
      <w:pPr>
        <w:pStyle w:val="Style9"/>
        <w:widowControl/>
        <w:spacing w:after="120" w:line="240" w:lineRule="auto"/>
        <w:jc w:val="left"/>
      </w:pPr>
    </w:p>
    <w:tbl>
      <w:tblPr>
        <w:tblW w:w="0" w:type="auto"/>
        <w:tblInd w:w="-5" w:type="dxa"/>
        <w:tblLayout w:type="fixed"/>
        <w:tblLook w:val="0000"/>
      </w:tblPr>
      <w:tblGrid>
        <w:gridCol w:w="2376"/>
        <w:gridCol w:w="2268"/>
        <w:gridCol w:w="2127"/>
        <w:gridCol w:w="1994"/>
      </w:tblGrid>
      <w:tr w:rsidR="0095735D" w:rsidTr="00B606A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Default"/>
            </w:pPr>
            <w:r>
              <w:rPr>
                <w:sz w:val="22"/>
                <w:szCs w:val="22"/>
              </w:rPr>
              <w:t xml:space="preserve">Вид педагогической деятельности и место ее осуществления </w:t>
            </w:r>
          </w:p>
          <w:p w:rsidR="0095735D" w:rsidRDefault="0095735D" w:rsidP="00B606AE">
            <w:pPr>
              <w:pStyle w:val="Defaul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(тематика) конкретного вида педагогической деятельности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 осуществления конкретного вида педагогической деятельности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Default"/>
            </w:pPr>
            <w:r>
              <w:rPr>
                <w:sz w:val="22"/>
                <w:szCs w:val="22"/>
              </w:rPr>
              <w:t xml:space="preserve">Документы, подтверждающие сведения </w:t>
            </w:r>
          </w:p>
          <w:p w:rsidR="0095735D" w:rsidRDefault="0095735D" w:rsidP="00B606AE">
            <w:pPr>
              <w:pStyle w:val="Style9"/>
              <w:widowControl/>
              <w:spacing w:after="120" w:line="240" w:lineRule="auto"/>
              <w:jc w:val="left"/>
            </w:pPr>
          </w:p>
        </w:tc>
      </w:tr>
      <w:tr w:rsidR="0095735D" w:rsidTr="00B606AE">
        <w:trPr>
          <w:trHeight w:val="284"/>
        </w:trPr>
        <w:tc>
          <w:tcPr>
            <w:tcW w:w="8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>1. Чтение курсов лекций:</w:t>
            </w:r>
          </w:p>
        </w:tc>
      </w:tr>
      <w:tr w:rsidR="0095735D" w:rsidTr="00B606AE">
        <w:trPr>
          <w:trHeight w:val="56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</w:tr>
      <w:tr w:rsidR="0095735D" w:rsidTr="00B606AE">
        <w:trPr>
          <w:trHeight w:val="56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</w:tr>
      <w:tr w:rsidR="0095735D" w:rsidTr="00B606AE">
        <w:trPr>
          <w:trHeight w:val="284"/>
        </w:trPr>
        <w:tc>
          <w:tcPr>
            <w:tcW w:w="8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>2. Проведение семинаров:</w:t>
            </w:r>
          </w:p>
        </w:tc>
      </w:tr>
      <w:tr w:rsidR="0095735D" w:rsidTr="00B606AE">
        <w:trPr>
          <w:trHeight w:val="56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</w:tr>
      <w:tr w:rsidR="0095735D" w:rsidTr="00B606AE">
        <w:trPr>
          <w:trHeight w:val="56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</w:tr>
      <w:tr w:rsidR="0095735D" w:rsidTr="00B606AE">
        <w:trPr>
          <w:trHeight w:val="284"/>
        </w:trPr>
        <w:tc>
          <w:tcPr>
            <w:tcW w:w="8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>3. Научное руководство аспирантами:</w:t>
            </w:r>
          </w:p>
        </w:tc>
      </w:tr>
      <w:tr w:rsidR="0095735D" w:rsidTr="00B606AE">
        <w:trPr>
          <w:trHeight w:val="56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</w:tr>
      <w:tr w:rsidR="0095735D" w:rsidTr="00B606AE">
        <w:trPr>
          <w:trHeight w:val="56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</w:tr>
      <w:tr w:rsidR="0095735D" w:rsidTr="00B606AE">
        <w:trPr>
          <w:trHeight w:val="284"/>
        </w:trPr>
        <w:tc>
          <w:tcPr>
            <w:tcW w:w="8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>4. Другие виды педагогической деятельности</w:t>
            </w:r>
            <w:proofErr w:type="gramStart"/>
            <w:r>
              <w:rPr>
                <w:b/>
                <w:bCs/>
                <w:sz w:val="22"/>
                <w:szCs w:val="22"/>
                <w:vertAlign w:val="superscript"/>
              </w:rPr>
              <w:t>1</w:t>
            </w:r>
            <w:proofErr w:type="gramEnd"/>
            <w:r>
              <w:rPr>
                <w:b/>
                <w:bCs/>
                <w:sz w:val="22"/>
                <w:szCs w:val="22"/>
                <w:vertAlign w:val="superscript"/>
              </w:rPr>
              <w:t>)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95735D" w:rsidTr="00B606AE">
        <w:trPr>
          <w:trHeight w:val="56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</w:tr>
      <w:tr w:rsidR="0095735D" w:rsidTr="00B606AE">
        <w:trPr>
          <w:trHeight w:val="56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</w:tr>
    </w:tbl>
    <w:p w:rsidR="0095735D" w:rsidRDefault="0095735D" w:rsidP="0095735D">
      <w:pPr>
        <w:pStyle w:val="Style9"/>
        <w:widowControl/>
        <w:spacing w:after="120" w:line="240" w:lineRule="auto"/>
        <w:jc w:val="left"/>
      </w:pPr>
    </w:p>
    <w:p w:rsidR="0095735D" w:rsidRDefault="0095735D" w:rsidP="0095735D">
      <w:pPr>
        <w:pStyle w:val="Style7"/>
        <w:widowControl/>
        <w:spacing w:line="240" w:lineRule="exact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>Пояснения:</w:t>
      </w:r>
    </w:p>
    <w:p w:rsidR="0095735D" w:rsidRDefault="0095735D" w:rsidP="0095735D">
      <w:pPr>
        <w:pStyle w:val="Style7"/>
        <w:widowControl/>
        <w:spacing w:line="240" w:lineRule="exact"/>
      </w:pP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Могут указываться любые виды педагогической деятельности научного работника, не включенные в вышеприведенные разделы.</w:t>
      </w:r>
    </w:p>
    <w:p w:rsidR="0095735D" w:rsidRDefault="0095735D" w:rsidP="0095735D">
      <w:pPr>
        <w:pStyle w:val="Style30"/>
        <w:widowControl/>
        <w:spacing w:before="154" w:line="240" w:lineRule="auto"/>
        <w:jc w:val="both"/>
      </w:pPr>
    </w:p>
    <w:p w:rsidR="0095735D" w:rsidRDefault="0095735D" w:rsidP="0095735D">
      <w:pPr>
        <w:pStyle w:val="Style30"/>
        <w:widowControl/>
        <w:spacing w:before="154" w:line="240" w:lineRule="auto"/>
        <w:jc w:val="both"/>
        <w:rPr>
          <w:rStyle w:val="FontStyle47"/>
          <w:sz w:val="20"/>
          <w:szCs w:val="20"/>
        </w:rPr>
      </w:pPr>
      <w:r>
        <w:rPr>
          <w:rStyle w:val="FontStyle47"/>
        </w:rPr>
        <w:t>Научный работник:</w:t>
      </w:r>
    </w:p>
    <w:p w:rsidR="0095735D" w:rsidRDefault="0095735D" w:rsidP="0095735D">
      <w:pPr>
        <w:pStyle w:val="Style30"/>
        <w:widowControl/>
        <w:spacing w:before="120" w:after="120" w:line="240" w:lineRule="auto"/>
        <w:jc w:val="both"/>
        <w:rPr>
          <w:rStyle w:val="FontStyle47"/>
        </w:rPr>
      </w:pPr>
      <w:r>
        <w:rPr>
          <w:rStyle w:val="FontStyle47"/>
          <w:sz w:val="20"/>
          <w:szCs w:val="20"/>
        </w:rPr>
        <w:t>(должность)</w:t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  <w:t>(подпись)</w:t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  <w:t>(ф.и.о.)</w:t>
      </w:r>
    </w:p>
    <w:p w:rsidR="0095735D" w:rsidRDefault="0095735D" w:rsidP="0095735D">
      <w:pPr>
        <w:pStyle w:val="Style30"/>
        <w:widowControl/>
        <w:spacing w:before="120" w:line="240" w:lineRule="auto"/>
        <w:jc w:val="both"/>
        <w:rPr>
          <w:rStyle w:val="FontStyle47"/>
          <w:sz w:val="20"/>
          <w:szCs w:val="20"/>
        </w:rPr>
      </w:pPr>
      <w:r>
        <w:rPr>
          <w:rStyle w:val="FontStyle47"/>
        </w:rPr>
        <w:t>Руководитель структурного подразделения:</w:t>
      </w:r>
    </w:p>
    <w:p w:rsidR="0095735D" w:rsidRDefault="0095735D" w:rsidP="0095735D">
      <w:pPr>
        <w:pStyle w:val="Style30"/>
        <w:widowControl/>
        <w:spacing w:before="120" w:line="240" w:lineRule="auto"/>
        <w:jc w:val="both"/>
      </w:pPr>
      <w:r>
        <w:rPr>
          <w:rStyle w:val="FontStyle47"/>
          <w:sz w:val="20"/>
          <w:szCs w:val="20"/>
        </w:rPr>
        <w:t>(должность)</w:t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  <w:t>(подпись)</w:t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  <w:t>(ф.и.о.)</w:t>
      </w:r>
    </w:p>
    <w:p w:rsidR="0095735D" w:rsidRDefault="0095735D" w:rsidP="0095735D">
      <w:pPr>
        <w:pStyle w:val="Style30"/>
        <w:widowControl/>
        <w:spacing w:before="120" w:line="240" w:lineRule="auto"/>
        <w:jc w:val="both"/>
      </w:pPr>
    </w:p>
    <w:p w:rsidR="0095735D" w:rsidRDefault="0095735D" w:rsidP="0095735D">
      <w:pPr>
        <w:pStyle w:val="Style30"/>
        <w:pageBreakBefore/>
        <w:widowControl/>
        <w:spacing w:before="120" w:line="240" w:lineRule="auto"/>
        <w:jc w:val="right"/>
      </w:pPr>
      <w:r>
        <w:rPr>
          <w:rStyle w:val="FontStyle47"/>
        </w:rPr>
        <w:lastRenderedPageBreak/>
        <w:t>Форма 6</w:t>
      </w:r>
    </w:p>
    <w:p w:rsidR="0095735D" w:rsidRDefault="0095735D" w:rsidP="0095735D">
      <w:pPr>
        <w:pStyle w:val="Style8"/>
        <w:widowControl/>
        <w:spacing w:before="58" w:line="240" w:lineRule="auto"/>
        <w:ind w:right="1605"/>
      </w:pPr>
    </w:p>
    <w:p w:rsidR="0095735D" w:rsidRDefault="0095735D" w:rsidP="0095735D">
      <w:pPr>
        <w:jc w:val="center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СВЕДЕНИЯ О ПРЕМИЯХ И НАГРАДАХ ЗА НАУЧНУЮ И ПЕДАГОГИЧЕСКУЮ ДЕЯТЕЛЬНОСТЬ</w:t>
      </w:r>
    </w:p>
    <w:p w:rsidR="0095735D" w:rsidRDefault="0095735D" w:rsidP="0095735D">
      <w:pPr>
        <w:jc w:val="center"/>
        <w:rPr>
          <w:b/>
          <w:bCs/>
        </w:rPr>
      </w:pPr>
      <w:r w:rsidRPr="007A21E3">
        <w:rPr>
          <w:rStyle w:val="FontStyle44"/>
          <w:sz w:val="28"/>
          <w:szCs w:val="28"/>
        </w:rPr>
        <w:t>за аттестацио</w:t>
      </w:r>
      <w:r w:rsidR="00B704E3">
        <w:rPr>
          <w:rStyle w:val="FontStyle44"/>
          <w:sz w:val="28"/>
          <w:szCs w:val="28"/>
        </w:rPr>
        <w:t>нный период с «___»________ 20….г. по «___»_________20….</w:t>
      </w:r>
      <w:r w:rsidRPr="007A21E3">
        <w:rPr>
          <w:rStyle w:val="FontStyle44"/>
          <w:sz w:val="28"/>
          <w:szCs w:val="28"/>
        </w:rPr>
        <w:t>г.</w:t>
      </w:r>
    </w:p>
    <w:p w:rsidR="0095735D" w:rsidRDefault="0095735D" w:rsidP="0095735D">
      <w:pPr>
        <w:jc w:val="both"/>
        <w:rPr>
          <w:b/>
          <w:bCs/>
        </w:rPr>
      </w:pPr>
    </w:p>
    <w:p w:rsidR="0095735D" w:rsidRDefault="0095735D" w:rsidP="0095735D">
      <w:pPr>
        <w:pStyle w:val="Style9"/>
        <w:widowControl/>
        <w:spacing w:after="245" w:line="240" w:lineRule="auto"/>
        <w:jc w:val="left"/>
        <w:rPr>
          <w:rStyle w:val="FontStyle46"/>
        </w:rPr>
      </w:pPr>
      <w:r>
        <w:rPr>
          <w:rStyle w:val="FontStyle46"/>
        </w:rPr>
        <w:t>Фамилия, имя, отчество научного работника: _______________________________</w:t>
      </w:r>
    </w:p>
    <w:p w:rsidR="0095735D" w:rsidRDefault="0095735D" w:rsidP="0095735D">
      <w:pPr>
        <w:pStyle w:val="Style9"/>
        <w:widowControl/>
        <w:spacing w:after="120" w:line="240" w:lineRule="auto"/>
        <w:jc w:val="left"/>
      </w:pPr>
      <w:r>
        <w:rPr>
          <w:rStyle w:val="FontStyle46"/>
        </w:rPr>
        <w:t>Структурное подразделение</w:t>
      </w:r>
      <w:r w:rsidR="004130CD">
        <w:rPr>
          <w:rStyle w:val="FontStyle46"/>
        </w:rPr>
        <w:t xml:space="preserve"> и должность</w:t>
      </w:r>
      <w:r>
        <w:rPr>
          <w:rStyle w:val="FontStyle46"/>
        </w:rPr>
        <w:t>: _____________________________________________</w:t>
      </w:r>
    </w:p>
    <w:p w:rsidR="0095735D" w:rsidRDefault="0095735D" w:rsidP="0095735D">
      <w:pPr>
        <w:pStyle w:val="Style9"/>
        <w:widowControl/>
        <w:spacing w:after="120" w:line="240" w:lineRule="auto"/>
        <w:jc w:val="left"/>
      </w:pPr>
    </w:p>
    <w:tbl>
      <w:tblPr>
        <w:tblW w:w="0" w:type="auto"/>
        <w:tblInd w:w="-5" w:type="dxa"/>
        <w:tblLayout w:type="fixed"/>
        <w:tblLook w:val="0000"/>
      </w:tblPr>
      <w:tblGrid>
        <w:gridCol w:w="3949"/>
        <w:gridCol w:w="2094"/>
        <w:gridCol w:w="2742"/>
      </w:tblGrid>
      <w:tr w:rsidR="0095735D" w:rsidTr="00B606AE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Какие награды и премии были получены и за что</w:t>
            </w:r>
            <w:proofErr w:type="gramStart"/>
            <w:r>
              <w:rPr>
                <w:sz w:val="22"/>
                <w:szCs w:val="22"/>
                <w:vertAlign w:val="superscript"/>
              </w:rPr>
              <w:t>1</w:t>
            </w:r>
            <w:proofErr w:type="gramEnd"/>
            <w:r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получения премии, награды</w:t>
            </w:r>
            <w:proofErr w:type="gramStart"/>
            <w:r>
              <w:rPr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Default"/>
            </w:pPr>
            <w:r>
              <w:rPr>
                <w:sz w:val="22"/>
                <w:szCs w:val="22"/>
              </w:rPr>
              <w:t>Документы, подтверждающие сведения</w:t>
            </w:r>
          </w:p>
        </w:tc>
      </w:tr>
      <w:tr w:rsidR="0095735D" w:rsidTr="00B606AE">
        <w:trPr>
          <w:trHeight w:val="567"/>
        </w:trPr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</w:tr>
      <w:tr w:rsidR="0095735D" w:rsidTr="00B606AE">
        <w:trPr>
          <w:trHeight w:val="567"/>
        </w:trPr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</w:tr>
    </w:tbl>
    <w:p w:rsidR="0095735D" w:rsidRDefault="0095735D" w:rsidP="0095735D">
      <w:pPr>
        <w:pStyle w:val="Style9"/>
        <w:widowControl/>
        <w:spacing w:after="120" w:line="240" w:lineRule="auto"/>
        <w:jc w:val="left"/>
      </w:pPr>
    </w:p>
    <w:p w:rsidR="0095735D" w:rsidRDefault="0095735D" w:rsidP="0095735D">
      <w:pPr>
        <w:pStyle w:val="Style7"/>
        <w:widowControl/>
        <w:spacing w:line="240" w:lineRule="exact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>Пояснения:</w:t>
      </w:r>
    </w:p>
    <w:p w:rsidR="0095735D" w:rsidRPr="00EE49D9" w:rsidRDefault="0095735D" w:rsidP="0095735D">
      <w:pPr>
        <w:pStyle w:val="Style7"/>
        <w:widowControl/>
        <w:spacing w:line="240" w:lineRule="exact"/>
        <w:rPr>
          <w:strike/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Могут быть указаны сведения о любых премиях и наградах за научную и педагогическую деятельность. </w:t>
      </w:r>
    </w:p>
    <w:p w:rsidR="0095735D" w:rsidRDefault="0095735D" w:rsidP="0095735D">
      <w:pPr>
        <w:pStyle w:val="Style7"/>
        <w:widowControl/>
        <w:spacing w:line="240" w:lineRule="exact"/>
      </w:pPr>
      <w:proofErr w:type="gramStart"/>
      <w:r>
        <w:rPr>
          <w:sz w:val="20"/>
          <w:szCs w:val="20"/>
          <w:vertAlign w:val="superscript"/>
        </w:rPr>
        <w:t>2)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Награды – ордена, медали, почетные грамоты, нагрудные значки, нагрудные знаки, наградные дипломы, почетные звания, государственные награды и т.д.</w:t>
      </w:r>
      <w:proofErr w:type="gramEnd"/>
    </w:p>
    <w:p w:rsidR="0095735D" w:rsidRDefault="0095735D" w:rsidP="0095735D">
      <w:pPr>
        <w:pStyle w:val="Style30"/>
        <w:widowControl/>
        <w:spacing w:before="154" w:line="240" w:lineRule="auto"/>
        <w:jc w:val="both"/>
      </w:pPr>
    </w:p>
    <w:p w:rsidR="0095735D" w:rsidRDefault="0095735D" w:rsidP="0095735D">
      <w:pPr>
        <w:pStyle w:val="Style30"/>
        <w:widowControl/>
        <w:spacing w:before="154" w:line="240" w:lineRule="auto"/>
        <w:jc w:val="both"/>
        <w:rPr>
          <w:rStyle w:val="FontStyle47"/>
          <w:sz w:val="20"/>
          <w:szCs w:val="20"/>
        </w:rPr>
      </w:pPr>
      <w:r>
        <w:rPr>
          <w:rStyle w:val="FontStyle47"/>
        </w:rPr>
        <w:t>Научный работник:</w:t>
      </w:r>
    </w:p>
    <w:p w:rsidR="0095735D" w:rsidRDefault="0095735D" w:rsidP="0095735D">
      <w:pPr>
        <w:pStyle w:val="Style30"/>
        <w:widowControl/>
        <w:spacing w:before="120" w:after="120" w:line="240" w:lineRule="auto"/>
        <w:jc w:val="both"/>
        <w:rPr>
          <w:rStyle w:val="FontStyle47"/>
        </w:rPr>
      </w:pPr>
      <w:r>
        <w:rPr>
          <w:rStyle w:val="FontStyle47"/>
          <w:sz w:val="20"/>
          <w:szCs w:val="20"/>
        </w:rPr>
        <w:t>(должность)</w:t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  <w:t>(подпись)</w:t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  <w:t>(ф.и.о.)</w:t>
      </w:r>
    </w:p>
    <w:p w:rsidR="0095735D" w:rsidRDefault="0095735D" w:rsidP="0095735D">
      <w:pPr>
        <w:pStyle w:val="Style30"/>
        <w:widowControl/>
        <w:spacing w:before="120" w:line="240" w:lineRule="auto"/>
        <w:jc w:val="both"/>
        <w:rPr>
          <w:rStyle w:val="FontStyle47"/>
          <w:sz w:val="20"/>
          <w:szCs w:val="20"/>
        </w:rPr>
      </w:pPr>
      <w:r>
        <w:rPr>
          <w:rStyle w:val="FontStyle47"/>
        </w:rPr>
        <w:t>Руководитель структурного подразделения:</w:t>
      </w:r>
    </w:p>
    <w:p w:rsidR="0095735D" w:rsidRDefault="0095735D" w:rsidP="0095735D">
      <w:pPr>
        <w:pStyle w:val="Style30"/>
        <w:widowControl/>
        <w:spacing w:before="120" w:line="240" w:lineRule="auto"/>
        <w:jc w:val="both"/>
      </w:pPr>
      <w:r>
        <w:rPr>
          <w:rStyle w:val="FontStyle47"/>
          <w:sz w:val="20"/>
          <w:szCs w:val="20"/>
        </w:rPr>
        <w:t>(должность)</w:t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  <w:t>(подпись)</w:t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  <w:t>(ф.и.о.)</w:t>
      </w:r>
    </w:p>
    <w:p w:rsidR="0095735D" w:rsidRDefault="0095735D" w:rsidP="0095735D">
      <w:pPr>
        <w:pStyle w:val="Style30"/>
        <w:widowControl/>
        <w:spacing w:before="120" w:line="240" w:lineRule="auto"/>
        <w:jc w:val="both"/>
      </w:pPr>
    </w:p>
    <w:p w:rsidR="0095735D" w:rsidRDefault="0095735D" w:rsidP="0095735D">
      <w:pPr>
        <w:pStyle w:val="Style30"/>
        <w:pageBreakBefore/>
        <w:widowControl/>
        <w:spacing w:before="120" w:line="240" w:lineRule="auto"/>
        <w:jc w:val="right"/>
      </w:pPr>
      <w:r>
        <w:rPr>
          <w:rStyle w:val="FontStyle47"/>
        </w:rPr>
        <w:lastRenderedPageBreak/>
        <w:t>Форма 7</w:t>
      </w:r>
    </w:p>
    <w:p w:rsidR="0095735D" w:rsidRDefault="0095735D" w:rsidP="0095735D">
      <w:pPr>
        <w:pStyle w:val="Style8"/>
        <w:widowControl/>
        <w:spacing w:before="58" w:line="240" w:lineRule="auto"/>
        <w:ind w:right="1605"/>
      </w:pPr>
    </w:p>
    <w:p w:rsidR="0095735D" w:rsidRDefault="0095735D" w:rsidP="0095735D">
      <w:pPr>
        <w:jc w:val="center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СВЕДЕНИЯ ОБ УЧАСТИИ НАУЧНОГО РАБОТНИКА В РЕДАКЦИОННЫХ КОЛЛЕГИЯХ НАУЧНЫХ ЖУРНАЛОВ</w:t>
      </w:r>
    </w:p>
    <w:p w:rsidR="0095735D" w:rsidRDefault="0095735D" w:rsidP="0095735D">
      <w:pPr>
        <w:jc w:val="center"/>
        <w:rPr>
          <w:b/>
          <w:bCs/>
        </w:rPr>
      </w:pPr>
      <w:r w:rsidRPr="007A21E3">
        <w:rPr>
          <w:rStyle w:val="FontStyle44"/>
          <w:sz w:val="28"/>
          <w:szCs w:val="28"/>
        </w:rPr>
        <w:t>за аттестацио</w:t>
      </w:r>
      <w:r w:rsidR="00B704E3">
        <w:rPr>
          <w:rStyle w:val="FontStyle44"/>
          <w:sz w:val="28"/>
          <w:szCs w:val="28"/>
        </w:rPr>
        <w:t>нный период с «___»________ 20….г. по «___»_________20….</w:t>
      </w:r>
      <w:r w:rsidRPr="007A21E3">
        <w:rPr>
          <w:rStyle w:val="FontStyle44"/>
          <w:sz w:val="28"/>
          <w:szCs w:val="28"/>
        </w:rPr>
        <w:t>г.</w:t>
      </w:r>
    </w:p>
    <w:p w:rsidR="0095735D" w:rsidRDefault="0095735D" w:rsidP="0095735D">
      <w:pPr>
        <w:jc w:val="both"/>
        <w:rPr>
          <w:b/>
          <w:bCs/>
        </w:rPr>
      </w:pPr>
    </w:p>
    <w:p w:rsidR="0095735D" w:rsidRDefault="0095735D" w:rsidP="0095735D">
      <w:pPr>
        <w:pStyle w:val="Style9"/>
        <w:widowControl/>
        <w:spacing w:after="245" w:line="240" w:lineRule="auto"/>
        <w:jc w:val="left"/>
        <w:rPr>
          <w:rStyle w:val="FontStyle46"/>
        </w:rPr>
      </w:pPr>
      <w:r>
        <w:rPr>
          <w:rStyle w:val="FontStyle46"/>
        </w:rPr>
        <w:t>Фамилия, имя, отчество научного работника: _______________________________</w:t>
      </w:r>
    </w:p>
    <w:p w:rsidR="0095735D" w:rsidRDefault="0095735D" w:rsidP="0095735D">
      <w:pPr>
        <w:pStyle w:val="Style9"/>
        <w:widowControl/>
        <w:spacing w:after="120" w:line="240" w:lineRule="auto"/>
        <w:jc w:val="left"/>
      </w:pPr>
      <w:r>
        <w:rPr>
          <w:rStyle w:val="FontStyle46"/>
        </w:rPr>
        <w:t>Структурное подразделение</w:t>
      </w:r>
      <w:r w:rsidR="004130CD">
        <w:rPr>
          <w:rStyle w:val="FontStyle46"/>
        </w:rPr>
        <w:t xml:space="preserve"> и должность</w:t>
      </w:r>
      <w:r>
        <w:rPr>
          <w:rStyle w:val="FontStyle46"/>
        </w:rPr>
        <w:t>: _____________________________________________</w:t>
      </w:r>
    </w:p>
    <w:p w:rsidR="0095735D" w:rsidRDefault="0095735D" w:rsidP="0095735D">
      <w:pPr>
        <w:pStyle w:val="Style9"/>
        <w:widowControl/>
        <w:spacing w:after="120" w:line="240" w:lineRule="auto"/>
        <w:jc w:val="left"/>
      </w:pPr>
    </w:p>
    <w:tbl>
      <w:tblPr>
        <w:tblW w:w="0" w:type="auto"/>
        <w:tblInd w:w="-5" w:type="dxa"/>
        <w:tblLayout w:type="fixed"/>
        <w:tblLook w:val="0000"/>
      </w:tblPr>
      <w:tblGrid>
        <w:gridCol w:w="1491"/>
        <w:gridCol w:w="2435"/>
        <w:gridCol w:w="2434"/>
        <w:gridCol w:w="2425"/>
      </w:tblGrid>
      <w:tr w:rsidR="0095735D" w:rsidTr="00B606AE"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научного журнала (издания)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участии научного работника в редколлегии научного журнала (выполняемые функции)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Default"/>
            </w:pPr>
            <w:r>
              <w:rPr>
                <w:sz w:val="22"/>
                <w:szCs w:val="22"/>
              </w:rPr>
              <w:t>Какими документами подтверждаются сведения</w:t>
            </w:r>
          </w:p>
        </w:tc>
      </w:tr>
      <w:tr w:rsidR="0095735D" w:rsidTr="00B606AE">
        <w:trPr>
          <w:trHeight w:val="567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</w:tr>
      <w:tr w:rsidR="0095735D" w:rsidTr="00B606AE">
        <w:trPr>
          <w:trHeight w:val="567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</w:tr>
    </w:tbl>
    <w:p w:rsidR="0095735D" w:rsidRDefault="0095735D" w:rsidP="0095735D">
      <w:pPr>
        <w:pStyle w:val="Style9"/>
        <w:widowControl/>
        <w:spacing w:after="120" w:line="240" w:lineRule="auto"/>
        <w:jc w:val="left"/>
      </w:pPr>
    </w:p>
    <w:p w:rsidR="0095735D" w:rsidRDefault="0095735D" w:rsidP="0095735D">
      <w:pPr>
        <w:pStyle w:val="Style30"/>
        <w:widowControl/>
        <w:spacing w:before="154" w:line="240" w:lineRule="auto"/>
        <w:jc w:val="both"/>
        <w:rPr>
          <w:rStyle w:val="FontStyle47"/>
          <w:sz w:val="20"/>
          <w:szCs w:val="20"/>
        </w:rPr>
      </w:pPr>
      <w:r>
        <w:rPr>
          <w:rStyle w:val="FontStyle47"/>
        </w:rPr>
        <w:t>Научный работник:</w:t>
      </w:r>
    </w:p>
    <w:p w:rsidR="0095735D" w:rsidRDefault="0095735D" w:rsidP="0095735D">
      <w:pPr>
        <w:pStyle w:val="Style30"/>
        <w:widowControl/>
        <w:spacing w:before="120" w:after="120" w:line="240" w:lineRule="auto"/>
        <w:jc w:val="both"/>
        <w:rPr>
          <w:rStyle w:val="FontStyle47"/>
        </w:rPr>
      </w:pPr>
      <w:r>
        <w:rPr>
          <w:rStyle w:val="FontStyle47"/>
          <w:sz w:val="20"/>
          <w:szCs w:val="20"/>
        </w:rPr>
        <w:t>(должность)</w:t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  <w:t>(подпись)</w:t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  <w:t>(ф.и.о.)</w:t>
      </w:r>
    </w:p>
    <w:p w:rsidR="0095735D" w:rsidRDefault="0095735D" w:rsidP="0095735D">
      <w:pPr>
        <w:pStyle w:val="Style30"/>
        <w:widowControl/>
        <w:spacing w:before="120" w:line="240" w:lineRule="auto"/>
        <w:jc w:val="both"/>
        <w:rPr>
          <w:rStyle w:val="FontStyle47"/>
          <w:sz w:val="20"/>
          <w:szCs w:val="20"/>
        </w:rPr>
      </w:pPr>
      <w:r>
        <w:rPr>
          <w:rStyle w:val="FontStyle47"/>
        </w:rPr>
        <w:t>Руководитель структурного подразделения:</w:t>
      </w:r>
    </w:p>
    <w:p w:rsidR="0095735D" w:rsidRDefault="0095735D" w:rsidP="0095735D">
      <w:pPr>
        <w:pStyle w:val="Style30"/>
        <w:widowControl/>
        <w:spacing w:before="120" w:line="240" w:lineRule="auto"/>
        <w:jc w:val="both"/>
      </w:pPr>
      <w:r>
        <w:rPr>
          <w:rStyle w:val="FontStyle47"/>
          <w:sz w:val="20"/>
          <w:szCs w:val="20"/>
        </w:rPr>
        <w:t>(должность)</w:t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  <w:t>(подпись)</w:t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  <w:t>(ф.и.о.)</w:t>
      </w:r>
    </w:p>
    <w:p w:rsidR="0095735D" w:rsidRDefault="0095735D" w:rsidP="0095735D"/>
    <w:p w:rsidR="0095735D" w:rsidRDefault="0095735D" w:rsidP="0095735D"/>
    <w:p w:rsidR="0095735D" w:rsidRPr="00A52FB5" w:rsidRDefault="0095735D" w:rsidP="0095735D">
      <w:pPr>
        <w:spacing w:before="280" w:after="240"/>
      </w:pPr>
    </w:p>
    <w:p w:rsidR="0095735D" w:rsidRDefault="0095735D" w:rsidP="0095735D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pageBreakBefore/>
        <w:spacing w:after="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Приложение № 3 к Положению о порядке  проведения </w:t>
      </w:r>
    </w:p>
    <w:p w:rsidR="0095735D" w:rsidRDefault="0095735D" w:rsidP="0095735D">
      <w:pPr>
        <w:spacing w:after="0" w:line="240" w:lineRule="auto"/>
        <w:jc w:val="right"/>
        <w:rPr>
          <w:rFonts w:ascii="Arial" w:hAnsi="Arial" w:cs="Arial"/>
          <w:color w:val="000000"/>
          <w:spacing w:val="9"/>
          <w:sz w:val="23"/>
          <w:szCs w:val="23"/>
        </w:rPr>
      </w:pPr>
      <w:r>
        <w:rPr>
          <w:rFonts w:ascii="Times New Roman" w:hAnsi="Times New Roman" w:cs="Times New Roman"/>
          <w:sz w:val="20"/>
        </w:rPr>
        <w:t xml:space="preserve"> а</w:t>
      </w:r>
      <w:r w:rsidR="00B704E3">
        <w:rPr>
          <w:rFonts w:ascii="Times New Roman" w:hAnsi="Times New Roman" w:cs="Times New Roman"/>
          <w:sz w:val="20"/>
        </w:rPr>
        <w:t>ттестации научных работников ИИАЭДВО</w:t>
      </w:r>
      <w:r>
        <w:rPr>
          <w:rFonts w:ascii="Times New Roman" w:hAnsi="Times New Roman" w:cs="Times New Roman"/>
          <w:sz w:val="20"/>
        </w:rPr>
        <w:t xml:space="preserve"> РАН</w:t>
      </w:r>
    </w:p>
    <w:p w:rsidR="0095735D" w:rsidRPr="005315D7" w:rsidRDefault="0095735D" w:rsidP="0095735D">
      <w:pPr>
        <w:shd w:val="clear" w:color="auto" w:fill="FFFFFF"/>
        <w:spacing w:before="571"/>
        <w:ind w:left="3782"/>
        <w:rPr>
          <w:rFonts w:ascii="Times New Roman" w:hAnsi="Times New Roman" w:cs="Times New Roman"/>
          <w:color w:val="000000"/>
          <w:sz w:val="23"/>
          <w:szCs w:val="23"/>
        </w:rPr>
      </w:pPr>
      <w:r w:rsidRPr="005315D7">
        <w:rPr>
          <w:rFonts w:ascii="Times New Roman" w:hAnsi="Times New Roman" w:cs="Times New Roman"/>
          <w:color w:val="000000"/>
          <w:spacing w:val="9"/>
          <w:sz w:val="23"/>
          <w:szCs w:val="23"/>
        </w:rPr>
        <w:t>ПРОТОКОЛ</w:t>
      </w:r>
    </w:p>
    <w:p w:rsidR="0095735D" w:rsidRPr="00EE49D9" w:rsidRDefault="0095735D" w:rsidP="0095735D">
      <w:pPr>
        <w:shd w:val="clear" w:color="auto" w:fill="FFFFFF"/>
        <w:spacing w:line="509" w:lineRule="exact"/>
        <w:ind w:left="197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5315D7">
        <w:rPr>
          <w:rFonts w:ascii="Times New Roman" w:hAnsi="Times New Roman" w:cs="Times New Roman"/>
          <w:color w:val="000000"/>
          <w:sz w:val="23"/>
          <w:szCs w:val="23"/>
        </w:rPr>
        <w:t xml:space="preserve">заседания аттестационной комиссии </w:t>
      </w:r>
      <w:r w:rsidR="00B704E3">
        <w:rPr>
          <w:rFonts w:ascii="Times New Roman" w:hAnsi="Times New Roman" w:cs="Times New Roman"/>
          <w:color w:val="000000"/>
          <w:sz w:val="23"/>
          <w:szCs w:val="23"/>
        </w:rPr>
        <w:t>ИИАЭ ДВО</w:t>
      </w:r>
      <w:r w:rsidRPr="007A21E3">
        <w:rPr>
          <w:rFonts w:ascii="Times New Roman" w:hAnsi="Times New Roman" w:cs="Times New Roman"/>
          <w:color w:val="000000"/>
          <w:sz w:val="23"/>
          <w:szCs w:val="23"/>
        </w:rPr>
        <w:t xml:space="preserve"> РАН</w:t>
      </w:r>
    </w:p>
    <w:p w:rsidR="0095735D" w:rsidRPr="005315D7" w:rsidRDefault="0095735D" w:rsidP="0095735D">
      <w:pPr>
        <w:shd w:val="clear" w:color="auto" w:fill="FFFFFF"/>
        <w:tabs>
          <w:tab w:val="left" w:leader="underscore" w:pos="3360"/>
          <w:tab w:val="left" w:leader="underscore" w:pos="4291"/>
          <w:tab w:val="left" w:leader="underscore" w:pos="5669"/>
          <w:tab w:val="left" w:leader="underscore" w:pos="6240"/>
        </w:tabs>
        <w:spacing w:line="509" w:lineRule="exact"/>
        <w:ind w:left="2467"/>
        <w:rPr>
          <w:rFonts w:ascii="Times New Roman" w:hAnsi="Times New Roman" w:cs="Times New Roman"/>
          <w:color w:val="000000"/>
          <w:spacing w:val="16"/>
          <w:sz w:val="21"/>
          <w:szCs w:val="21"/>
        </w:rPr>
      </w:pPr>
      <w:r w:rsidRPr="005315D7">
        <w:rPr>
          <w:rFonts w:ascii="Times New Roman" w:hAnsi="Times New Roman" w:cs="Times New Roman"/>
          <w:color w:val="000000"/>
          <w:sz w:val="23"/>
          <w:szCs w:val="23"/>
        </w:rPr>
        <w:t>№</w:t>
      </w:r>
      <w:r w:rsidRPr="005315D7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5315D7">
        <w:rPr>
          <w:rFonts w:ascii="Times New Roman" w:hAnsi="Times New Roman" w:cs="Times New Roman"/>
          <w:color w:val="000000"/>
          <w:spacing w:val="1"/>
          <w:sz w:val="23"/>
          <w:szCs w:val="23"/>
        </w:rPr>
        <w:t>от «</w:t>
      </w:r>
      <w:r w:rsidRPr="005315D7">
        <w:rPr>
          <w:rFonts w:ascii="Times New Roman" w:hAnsi="Times New Roman" w:cs="Times New Roman"/>
          <w:color w:val="000000"/>
          <w:sz w:val="23"/>
          <w:szCs w:val="23"/>
        </w:rPr>
        <w:tab/>
        <w:t>»</w:t>
      </w:r>
      <w:r w:rsidRPr="005315D7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5315D7">
        <w:rPr>
          <w:rFonts w:ascii="Times New Roman" w:hAnsi="Times New Roman" w:cs="Times New Roman"/>
          <w:color w:val="000000"/>
          <w:spacing w:val="2"/>
          <w:sz w:val="23"/>
          <w:szCs w:val="23"/>
        </w:rPr>
        <w:t>20</w:t>
      </w:r>
      <w:r w:rsidRPr="005315D7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5315D7">
        <w:rPr>
          <w:rFonts w:ascii="Times New Roman" w:hAnsi="Times New Roman" w:cs="Times New Roman"/>
          <w:color w:val="000000"/>
          <w:spacing w:val="-12"/>
          <w:sz w:val="23"/>
          <w:szCs w:val="23"/>
        </w:rPr>
        <w:t>г.</w:t>
      </w:r>
    </w:p>
    <w:p w:rsidR="0095735D" w:rsidRPr="005315D7" w:rsidRDefault="0095735D" w:rsidP="0095735D">
      <w:pPr>
        <w:shd w:val="clear" w:color="auto" w:fill="FFFFFF"/>
        <w:tabs>
          <w:tab w:val="left" w:pos="3893"/>
        </w:tabs>
        <w:spacing w:line="509" w:lineRule="exact"/>
        <w:ind w:left="168"/>
        <w:rPr>
          <w:rFonts w:ascii="Times New Roman" w:hAnsi="Times New Roman" w:cs="Times New Roman"/>
          <w:color w:val="000000"/>
          <w:spacing w:val="-2"/>
          <w:sz w:val="21"/>
          <w:szCs w:val="21"/>
        </w:rPr>
      </w:pPr>
      <w:r w:rsidRPr="005315D7">
        <w:rPr>
          <w:rFonts w:ascii="Times New Roman" w:hAnsi="Times New Roman" w:cs="Times New Roman"/>
          <w:color w:val="000000"/>
          <w:spacing w:val="16"/>
          <w:sz w:val="21"/>
          <w:szCs w:val="21"/>
        </w:rPr>
        <w:t>Присутствовали:</w:t>
      </w:r>
      <w:r w:rsidRPr="005315D7">
        <w:rPr>
          <w:rFonts w:ascii="Times New Roman" w:hAnsi="Times New Roman" w:cs="Times New Roman"/>
          <w:color w:val="000000"/>
          <w:sz w:val="21"/>
          <w:szCs w:val="21"/>
        </w:rPr>
        <w:tab/>
        <w:t>Ф.И.О. председателя, секретаря и членов</w:t>
      </w:r>
    </w:p>
    <w:p w:rsidR="0095735D" w:rsidRPr="005315D7" w:rsidRDefault="0095735D" w:rsidP="0095735D">
      <w:pPr>
        <w:shd w:val="clear" w:color="auto" w:fill="FFFFFF"/>
        <w:spacing w:line="235" w:lineRule="exact"/>
        <w:ind w:left="3874" w:right="883"/>
        <w:rPr>
          <w:rFonts w:ascii="Times New Roman" w:hAnsi="Times New Roman" w:cs="Times New Roman"/>
          <w:color w:val="000000"/>
          <w:spacing w:val="-1"/>
          <w:sz w:val="21"/>
          <w:szCs w:val="21"/>
        </w:rPr>
      </w:pPr>
      <w:r w:rsidRPr="005315D7">
        <w:rPr>
          <w:rFonts w:ascii="Times New Roman" w:hAnsi="Times New Roman" w:cs="Times New Roman"/>
          <w:color w:val="000000"/>
          <w:spacing w:val="-2"/>
          <w:sz w:val="21"/>
          <w:szCs w:val="21"/>
        </w:rPr>
        <w:t xml:space="preserve">аттестационной комиссии, присутствующих на </w:t>
      </w:r>
      <w:r w:rsidRPr="005315D7">
        <w:rPr>
          <w:rFonts w:ascii="Times New Roman" w:hAnsi="Times New Roman" w:cs="Times New Roman"/>
          <w:color w:val="000000"/>
          <w:spacing w:val="-3"/>
          <w:sz w:val="21"/>
          <w:szCs w:val="21"/>
        </w:rPr>
        <w:t>заседании</w:t>
      </w:r>
    </w:p>
    <w:p w:rsidR="0095735D" w:rsidRPr="005315D7" w:rsidRDefault="0095735D" w:rsidP="0095735D">
      <w:pPr>
        <w:shd w:val="clear" w:color="auto" w:fill="FFFFFF"/>
        <w:spacing w:before="106" w:line="240" w:lineRule="exact"/>
        <w:ind w:left="3869" w:right="442"/>
        <w:rPr>
          <w:rFonts w:ascii="Times New Roman" w:hAnsi="Times New Roman" w:cs="Times New Roman"/>
          <w:i/>
          <w:iCs/>
          <w:color w:val="000000"/>
          <w:spacing w:val="-2"/>
          <w:sz w:val="25"/>
          <w:szCs w:val="25"/>
        </w:rPr>
      </w:pPr>
      <w:r w:rsidRPr="005315D7">
        <w:rPr>
          <w:rFonts w:ascii="Times New Roman" w:hAnsi="Times New Roman" w:cs="Times New Roman"/>
          <w:color w:val="000000"/>
          <w:spacing w:val="-1"/>
          <w:sz w:val="21"/>
          <w:szCs w:val="21"/>
        </w:rPr>
        <w:t xml:space="preserve">Ф.И.О. руководителей структурных подразделений, </w:t>
      </w:r>
      <w:r w:rsidRPr="005315D7">
        <w:rPr>
          <w:rFonts w:ascii="Times New Roman" w:hAnsi="Times New Roman" w:cs="Times New Roman"/>
          <w:color w:val="000000"/>
          <w:sz w:val="21"/>
          <w:szCs w:val="21"/>
        </w:rPr>
        <w:t>в которых работают аттестуемые работники</w:t>
      </w:r>
    </w:p>
    <w:p w:rsidR="0095735D" w:rsidRPr="005315D7" w:rsidRDefault="0095735D" w:rsidP="0095735D">
      <w:pPr>
        <w:shd w:val="clear" w:color="auto" w:fill="FFFFFF"/>
        <w:spacing w:before="230"/>
        <w:ind w:left="139"/>
        <w:rPr>
          <w:rFonts w:ascii="Times New Roman" w:hAnsi="Times New Roman" w:cs="Times New Roman"/>
          <w:color w:val="000000"/>
          <w:spacing w:val="6"/>
          <w:sz w:val="23"/>
          <w:szCs w:val="23"/>
        </w:rPr>
      </w:pPr>
      <w:r w:rsidRPr="005315D7">
        <w:rPr>
          <w:rFonts w:ascii="Times New Roman" w:hAnsi="Times New Roman" w:cs="Times New Roman"/>
          <w:i/>
          <w:iCs/>
          <w:color w:val="000000"/>
          <w:spacing w:val="-2"/>
          <w:sz w:val="25"/>
          <w:szCs w:val="25"/>
        </w:rPr>
        <w:t>Повестка дня:</w:t>
      </w:r>
    </w:p>
    <w:p w:rsidR="0095735D" w:rsidRPr="005315D7" w:rsidRDefault="0095735D" w:rsidP="0095735D">
      <w:pPr>
        <w:shd w:val="clear" w:color="auto" w:fill="FFFFFF"/>
        <w:tabs>
          <w:tab w:val="left" w:pos="3869"/>
        </w:tabs>
        <w:spacing w:before="245"/>
        <w:ind w:left="125"/>
        <w:rPr>
          <w:rFonts w:ascii="Times New Roman" w:hAnsi="Times New Roman" w:cs="Times New Roman"/>
          <w:color w:val="000000"/>
          <w:spacing w:val="-3"/>
          <w:sz w:val="21"/>
          <w:szCs w:val="21"/>
        </w:rPr>
      </w:pPr>
      <w:r w:rsidRPr="005315D7">
        <w:rPr>
          <w:rFonts w:ascii="Times New Roman" w:hAnsi="Times New Roman" w:cs="Times New Roman"/>
          <w:color w:val="000000"/>
          <w:spacing w:val="6"/>
          <w:sz w:val="23"/>
          <w:szCs w:val="23"/>
        </w:rPr>
        <w:t>Аттестация:</w:t>
      </w:r>
      <w:r w:rsidRPr="005315D7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5315D7">
        <w:rPr>
          <w:rFonts w:ascii="Times New Roman" w:hAnsi="Times New Roman" w:cs="Times New Roman"/>
          <w:color w:val="000000"/>
          <w:spacing w:val="-11"/>
          <w:sz w:val="23"/>
          <w:szCs w:val="23"/>
        </w:rPr>
        <w:t xml:space="preserve">Ф.И.О. работников, аттестуемых на </w:t>
      </w:r>
      <w:proofErr w:type="gramStart"/>
      <w:r w:rsidRPr="005315D7">
        <w:rPr>
          <w:rFonts w:ascii="Times New Roman" w:hAnsi="Times New Roman" w:cs="Times New Roman"/>
          <w:color w:val="000000"/>
          <w:spacing w:val="-11"/>
          <w:sz w:val="23"/>
          <w:szCs w:val="23"/>
        </w:rPr>
        <w:t>данном</w:t>
      </w:r>
      <w:proofErr w:type="gramEnd"/>
    </w:p>
    <w:p w:rsidR="0095735D" w:rsidRPr="005315D7" w:rsidRDefault="0095735D" w:rsidP="0095735D">
      <w:pPr>
        <w:shd w:val="clear" w:color="auto" w:fill="FFFFFF"/>
        <w:spacing w:before="5"/>
        <w:ind w:left="3859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proofErr w:type="gramStart"/>
      <w:r w:rsidRPr="005315D7">
        <w:rPr>
          <w:rFonts w:ascii="Times New Roman" w:hAnsi="Times New Roman" w:cs="Times New Roman"/>
          <w:color w:val="000000"/>
          <w:spacing w:val="-3"/>
          <w:sz w:val="21"/>
          <w:szCs w:val="21"/>
        </w:rPr>
        <w:t>заседании</w:t>
      </w:r>
      <w:proofErr w:type="gramEnd"/>
    </w:p>
    <w:p w:rsidR="0095735D" w:rsidRPr="005315D7" w:rsidRDefault="0095735D" w:rsidP="0095735D">
      <w:pPr>
        <w:shd w:val="clear" w:color="auto" w:fill="FFFFFF"/>
        <w:spacing w:before="139" w:line="398" w:lineRule="exact"/>
        <w:ind w:left="139"/>
        <w:rPr>
          <w:rFonts w:ascii="Times New Roman" w:hAnsi="Times New Roman" w:cs="Times New Roman"/>
          <w:color w:val="000000"/>
          <w:spacing w:val="-4"/>
          <w:sz w:val="21"/>
          <w:szCs w:val="21"/>
          <w:u w:val="single"/>
        </w:rPr>
      </w:pPr>
      <w:r w:rsidRPr="005315D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1. СЛУШАЛИ: Рассмотрение аттестационных материалов </w:t>
      </w:r>
      <w:proofErr w:type="gramStart"/>
      <w:r w:rsidRPr="005315D7">
        <w:rPr>
          <w:rFonts w:ascii="Times New Roman" w:hAnsi="Times New Roman" w:cs="Times New Roman"/>
          <w:color w:val="000000"/>
          <w:spacing w:val="5"/>
          <w:sz w:val="24"/>
          <w:szCs w:val="24"/>
        </w:rPr>
        <w:t>на</w:t>
      </w:r>
      <w:proofErr w:type="gramEnd"/>
      <w:r w:rsidRPr="005315D7">
        <w:rPr>
          <w:rFonts w:ascii="Times New Roman" w:hAnsi="Times New Roman" w:cs="Times New Roman"/>
          <w:color w:val="000000"/>
          <w:spacing w:val="5"/>
          <w:sz w:val="24"/>
          <w:szCs w:val="24"/>
        </w:rPr>
        <w:t>:</w:t>
      </w:r>
    </w:p>
    <w:p w:rsidR="0095735D" w:rsidRPr="005315D7" w:rsidRDefault="0095735D" w:rsidP="0095735D">
      <w:pPr>
        <w:shd w:val="clear" w:color="auto" w:fill="FFFFFF"/>
        <w:tabs>
          <w:tab w:val="left" w:leader="underscore" w:pos="8717"/>
        </w:tabs>
        <w:spacing w:line="398" w:lineRule="exact"/>
        <w:ind w:left="202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5315D7">
        <w:rPr>
          <w:rFonts w:ascii="Times New Roman" w:hAnsi="Times New Roman" w:cs="Times New Roman"/>
          <w:color w:val="000000"/>
          <w:spacing w:val="-4"/>
          <w:sz w:val="21"/>
          <w:szCs w:val="21"/>
          <w:u w:val="single"/>
        </w:rPr>
        <w:t>(Ф.И.О.. должность, наименование подразделения)</w:t>
      </w:r>
      <w:r w:rsidRPr="005315D7">
        <w:rPr>
          <w:rFonts w:ascii="Times New Roman" w:hAnsi="Times New Roman" w:cs="Times New Roman"/>
          <w:color w:val="000000"/>
          <w:sz w:val="21"/>
          <w:szCs w:val="21"/>
          <w:u w:val="single"/>
        </w:rPr>
        <w:tab/>
      </w:r>
    </w:p>
    <w:p w:rsidR="0095735D" w:rsidRPr="005315D7" w:rsidRDefault="0095735D" w:rsidP="0095735D">
      <w:pPr>
        <w:shd w:val="clear" w:color="auto" w:fill="FFFFFF"/>
        <w:spacing w:line="398" w:lineRule="exact"/>
        <w:ind w:left="125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315D7">
        <w:rPr>
          <w:rFonts w:ascii="Times New Roman" w:hAnsi="Times New Roman" w:cs="Times New Roman"/>
          <w:color w:val="000000"/>
          <w:spacing w:val="4"/>
          <w:sz w:val="24"/>
          <w:szCs w:val="24"/>
        </w:rPr>
        <w:t>Вопросы к аттестуемому работнику и ответы на них:</w:t>
      </w:r>
    </w:p>
    <w:p w:rsidR="0095735D" w:rsidRPr="005315D7" w:rsidRDefault="0095735D" w:rsidP="0095735D">
      <w:pPr>
        <w:shd w:val="clear" w:color="auto" w:fill="FFFFFF"/>
        <w:spacing w:before="490" w:line="274" w:lineRule="exact"/>
        <w:ind w:left="110" w:right="1037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95735D" w:rsidRPr="005315D7" w:rsidRDefault="0095735D" w:rsidP="0095735D">
      <w:pPr>
        <w:shd w:val="clear" w:color="auto" w:fill="FFFFFF"/>
        <w:spacing w:before="490" w:line="274" w:lineRule="exact"/>
        <w:ind w:left="110" w:right="1037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95735D" w:rsidRPr="005315D7" w:rsidRDefault="0095735D" w:rsidP="0095735D">
      <w:pPr>
        <w:shd w:val="clear" w:color="auto" w:fill="FFFFFF"/>
        <w:spacing w:before="490" w:line="274" w:lineRule="exact"/>
        <w:ind w:left="110" w:right="1037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95735D" w:rsidRPr="005315D7" w:rsidRDefault="0095735D" w:rsidP="0095735D">
      <w:pPr>
        <w:shd w:val="clear" w:color="auto" w:fill="FFFFFF"/>
        <w:spacing w:before="490" w:line="274" w:lineRule="exact"/>
        <w:ind w:left="110" w:right="1037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5315D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Замечания и предложения, высказанные членами аттестационной </w:t>
      </w:r>
      <w:r w:rsidRPr="005315D7">
        <w:rPr>
          <w:rFonts w:ascii="Times New Roman" w:hAnsi="Times New Roman" w:cs="Times New Roman"/>
          <w:color w:val="000000"/>
          <w:spacing w:val="2"/>
          <w:sz w:val="24"/>
          <w:szCs w:val="24"/>
        </w:rPr>
        <w:t>комиссии</w:t>
      </w:r>
    </w:p>
    <w:p w:rsidR="0095735D" w:rsidRPr="005315D7" w:rsidRDefault="0095735D" w:rsidP="0095735D">
      <w:pPr>
        <w:shd w:val="clear" w:color="auto" w:fill="FFFFFF"/>
        <w:spacing w:before="514"/>
        <w:ind w:left="101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95735D" w:rsidRPr="005315D7" w:rsidRDefault="0095735D" w:rsidP="0095735D">
      <w:pPr>
        <w:shd w:val="clear" w:color="auto" w:fill="FFFFFF"/>
        <w:spacing w:before="514"/>
        <w:ind w:left="101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95735D" w:rsidRDefault="0095735D" w:rsidP="0095735D">
      <w:pPr>
        <w:shd w:val="clear" w:color="auto" w:fill="FFFFFF"/>
        <w:spacing w:before="514"/>
        <w:ind w:left="101"/>
        <w:rPr>
          <w:rFonts w:ascii="Arial" w:hAnsi="Arial" w:cs="Arial"/>
          <w:color w:val="000000"/>
          <w:spacing w:val="4"/>
          <w:sz w:val="24"/>
          <w:szCs w:val="24"/>
        </w:rPr>
      </w:pPr>
    </w:p>
    <w:p w:rsidR="0095735D" w:rsidRDefault="0095735D" w:rsidP="0095735D">
      <w:pPr>
        <w:shd w:val="clear" w:color="auto" w:fill="FFFFFF"/>
        <w:spacing w:before="514"/>
        <w:ind w:left="101"/>
        <w:rPr>
          <w:rFonts w:ascii="Arial" w:hAnsi="Arial" w:cs="Arial"/>
          <w:color w:val="000000"/>
          <w:spacing w:val="4"/>
          <w:sz w:val="24"/>
          <w:szCs w:val="24"/>
        </w:rPr>
      </w:pPr>
    </w:p>
    <w:p w:rsidR="0095735D" w:rsidRPr="005315D7" w:rsidRDefault="0095735D" w:rsidP="0095735D">
      <w:pPr>
        <w:shd w:val="clear" w:color="auto" w:fill="FFFFFF"/>
        <w:spacing w:before="514"/>
        <w:ind w:left="101"/>
        <w:rPr>
          <w:rFonts w:ascii="Times New Roman" w:hAnsi="Times New Roman" w:cs="Times New Roman"/>
          <w:color w:val="000000"/>
          <w:spacing w:val="-1"/>
          <w:sz w:val="21"/>
          <w:szCs w:val="21"/>
          <w:u w:val="single"/>
        </w:rPr>
      </w:pPr>
      <w:r w:rsidRPr="005315D7">
        <w:rPr>
          <w:rFonts w:ascii="Times New Roman" w:hAnsi="Times New Roman" w:cs="Times New Roman"/>
          <w:color w:val="000000"/>
          <w:spacing w:val="4"/>
          <w:sz w:val="24"/>
          <w:szCs w:val="24"/>
        </w:rPr>
        <w:t>Оценка деятельности работника</w:t>
      </w:r>
    </w:p>
    <w:p w:rsidR="0095735D" w:rsidRPr="005315D7" w:rsidRDefault="0095735D" w:rsidP="0095735D">
      <w:pPr>
        <w:shd w:val="clear" w:color="auto" w:fill="FFFFFF"/>
        <w:spacing w:before="235"/>
        <w:ind w:left="91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315D7">
        <w:rPr>
          <w:rFonts w:ascii="Times New Roman" w:hAnsi="Times New Roman" w:cs="Times New Roman"/>
          <w:color w:val="000000"/>
          <w:spacing w:val="-1"/>
          <w:sz w:val="21"/>
          <w:szCs w:val="21"/>
          <w:u w:val="single"/>
        </w:rPr>
        <w:lastRenderedPageBreak/>
        <w:t>(</w:t>
      </w:r>
      <w:proofErr w:type="gramStart"/>
      <w:r w:rsidRPr="005315D7">
        <w:rPr>
          <w:rFonts w:ascii="Times New Roman" w:hAnsi="Times New Roman" w:cs="Times New Roman"/>
          <w:color w:val="000000"/>
          <w:spacing w:val="-1"/>
          <w:sz w:val="21"/>
          <w:szCs w:val="21"/>
          <w:u w:val="single"/>
        </w:rPr>
        <w:t>соответствует занимаемой должности      /      не соответствует</w:t>
      </w:r>
      <w:proofErr w:type="gramEnd"/>
      <w:r w:rsidRPr="005315D7">
        <w:rPr>
          <w:rFonts w:ascii="Times New Roman" w:hAnsi="Times New Roman" w:cs="Times New Roman"/>
          <w:color w:val="000000"/>
          <w:spacing w:val="-1"/>
          <w:sz w:val="21"/>
          <w:szCs w:val="21"/>
          <w:u w:val="single"/>
        </w:rPr>
        <w:t xml:space="preserve"> занимаемой должности)</w:t>
      </w:r>
    </w:p>
    <w:p w:rsidR="0095735D" w:rsidRPr="005315D7" w:rsidRDefault="0095735D" w:rsidP="0095735D">
      <w:pPr>
        <w:shd w:val="clear" w:color="auto" w:fill="FFFFFF"/>
        <w:tabs>
          <w:tab w:val="left" w:pos="3994"/>
          <w:tab w:val="left" w:leader="underscore" w:pos="5611"/>
          <w:tab w:val="left" w:leader="underscore" w:pos="8654"/>
        </w:tabs>
        <w:spacing w:before="264"/>
        <w:ind w:left="96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5315D7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Количество голосов</w:t>
      </w:r>
      <w:r w:rsidRPr="005315D7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5315D7">
        <w:rPr>
          <w:rFonts w:ascii="Times New Roman" w:hAnsi="Times New Roman" w:cs="Times New Roman"/>
          <w:color w:val="000000"/>
          <w:spacing w:val="-6"/>
          <w:sz w:val="24"/>
          <w:szCs w:val="24"/>
        </w:rPr>
        <w:t>ЗА</w:t>
      </w:r>
      <w:proofErr w:type="gramEnd"/>
      <w:r w:rsidRPr="005315D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: </w:t>
      </w:r>
      <w:r w:rsidRPr="005315D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r w:rsidRPr="005315D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ПРОТИВ: </w:t>
      </w:r>
      <w:r w:rsidRPr="005315D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5735D" w:rsidRPr="005315D7" w:rsidRDefault="0095735D" w:rsidP="0095735D">
      <w:pPr>
        <w:shd w:val="clear" w:color="auto" w:fill="FFFFFF"/>
        <w:spacing w:before="235"/>
        <w:ind w:left="86"/>
        <w:rPr>
          <w:rFonts w:ascii="Times New Roman" w:hAnsi="Times New Roman" w:cs="Times New Roman"/>
          <w:color w:val="000000"/>
          <w:spacing w:val="10"/>
          <w:sz w:val="23"/>
          <w:szCs w:val="23"/>
        </w:rPr>
      </w:pPr>
      <w:r w:rsidRPr="005315D7">
        <w:rPr>
          <w:rFonts w:ascii="Times New Roman" w:hAnsi="Times New Roman" w:cs="Times New Roman"/>
          <w:color w:val="000000"/>
          <w:spacing w:val="4"/>
          <w:sz w:val="24"/>
          <w:szCs w:val="24"/>
        </w:rPr>
        <w:t>Рекомендации аттестационной комиссии</w:t>
      </w:r>
    </w:p>
    <w:p w:rsidR="0095735D" w:rsidRPr="005315D7" w:rsidRDefault="0095735D" w:rsidP="0095735D">
      <w:pPr>
        <w:shd w:val="clear" w:color="auto" w:fill="FFFFFF"/>
        <w:tabs>
          <w:tab w:val="left" w:leader="underscore" w:pos="8654"/>
        </w:tabs>
        <w:spacing w:before="317" w:line="518" w:lineRule="exact"/>
        <w:ind w:left="134" w:right="499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 w:rsidRPr="005315D7">
        <w:rPr>
          <w:rFonts w:ascii="Times New Roman" w:hAnsi="Times New Roman" w:cs="Times New Roman"/>
          <w:color w:val="000000"/>
          <w:spacing w:val="10"/>
          <w:sz w:val="23"/>
          <w:szCs w:val="23"/>
        </w:rPr>
        <w:t>2. СЛУШАЛИ: Рассмотрение аттестационных материалов на</w:t>
      </w:r>
      <w:r w:rsidRPr="005315D7">
        <w:rPr>
          <w:rFonts w:ascii="Times New Roman" w:hAnsi="Times New Roman" w:cs="Times New Roman"/>
          <w:color w:val="000000"/>
          <w:spacing w:val="10"/>
          <w:sz w:val="23"/>
          <w:szCs w:val="23"/>
        </w:rPr>
        <w:br/>
      </w:r>
      <w:r w:rsidRPr="005315D7">
        <w:rPr>
          <w:rFonts w:ascii="Times New Roman" w:hAnsi="Times New Roman" w:cs="Times New Roman"/>
          <w:color w:val="000000"/>
          <w:spacing w:val="-14"/>
          <w:sz w:val="23"/>
          <w:szCs w:val="23"/>
          <w:u w:val="single"/>
        </w:rPr>
        <w:t>(Ф.И.О.. должность, наименование подразделения)</w:t>
      </w:r>
      <w:r w:rsidRPr="005315D7">
        <w:rPr>
          <w:rFonts w:ascii="Times New Roman" w:hAnsi="Times New Roman" w:cs="Times New Roman"/>
          <w:color w:val="000000"/>
          <w:sz w:val="23"/>
          <w:szCs w:val="23"/>
          <w:u w:val="single"/>
        </w:rPr>
        <w:tab/>
      </w:r>
    </w:p>
    <w:p w:rsidR="0095735D" w:rsidRPr="005315D7" w:rsidRDefault="0095735D" w:rsidP="0095735D">
      <w:pPr>
        <w:shd w:val="clear" w:color="auto" w:fill="FFFFFF"/>
        <w:spacing w:before="187" w:line="250" w:lineRule="exact"/>
        <w:ind w:left="58" w:right="499"/>
        <w:rPr>
          <w:rFonts w:ascii="Times New Roman" w:hAnsi="Times New Roman" w:cs="Times New Roman"/>
          <w:color w:val="000000"/>
          <w:spacing w:val="-1"/>
          <w:sz w:val="25"/>
          <w:szCs w:val="25"/>
        </w:rPr>
      </w:pPr>
      <w:r w:rsidRPr="005315D7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и   т.д.   по   каждому   работнику,    аттестуемому   на    данном   заседании </w:t>
      </w:r>
      <w:r w:rsidRPr="005315D7">
        <w:rPr>
          <w:rFonts w:ascii="Times New Roman" w:hAnsi="Times New Roman" w:cs="Times New Roman"/>
          <w:i/>
          <w:iCs/>
          <w:color w:val="000000"/>
          <w:spacing w:val="-2"/>
          <w:sz w:val="23"/>
          <w:szCs w:val="23"/>
        </w:rPr>
        <w:t>аттестационной комиссии</w:t>
      </w:r>
    </w:p>
    <w:p w:rsidR="0095735D" w:rsidRPr="005315D7" w:rsidRDefault="0095735D" w:rsidP="0095735D">
      <w:pPr>
        <w:shd w:val="clear" w:color="auto" w:fill="FFFFFF"/>
        <w:spacing w:before="168"/>
        <w:rPr>
          <w:rFonts w:ascii="Times New Roman" w:hAnsi="Times New Roman" w:cs="Times New Roman"/>
          <w:color w:val="000000"/>
          <w:sz w:val="23"/>
          <w:szCs w:val="23"/>
        </w:rPr>
      </w:pPr>
      <w:r w:rsidRPr="005315D7">
        <w:rPr>
          <w:rFonts w:ascii="Times New Roman" w:hAnsi="Times New Roman" w:cs="Times New Roman"/>
          <w:color w:val="000000"/>
          <w:spacing w:val="-1"/>
          <w:sz w:val="25"/>
          <w:szCs w:val="25"/>
        </w:rPr>
        <w:t xml:space="preserve">(на одном заседании аттестационной </w:t>
      </w:r>
      <w:r w:rsidR="00B704E3">
        <w:rPr>
          <w:rFonts w:ascii="Times New Roman" w:hAnsi="Times New Roman" w:cs="Times New Roman"/>
          <w:color w:val="000000"/>
          <w:spacing w:val="-1"/>
          <w:sz w:val="25"/>
          <w:szCs w:val="25"/>
        </w:rPr>
        <w:t>комиссии аттестуются не более 15</w:t>
      </w:r>
      <w:r w:rsidRPr="005315D7">
        <w:rPr>
          <w:rFonts w:ascii="Times New Roman" w:hAnsi="Times New Roman" w:cs="Times New Roman"/>
          <w:color w:val="000000"/>
          <w:spacing w:val="-1"/>
          <w:sz w:val="25"/>
          <w:szCs w:val="25"/>
        </w:rPr>
        <w:t xml:space="preserve"> работников)</w:t>
      </w:r>
    </w:p>
    <w:p w:rsidR="0095735D" w:rsidRPr="005315D7" w:rsidRDefault="0095735D" w:rsidP="0095735D">
      <w:pPr>
        <w:shd w:val="clear" w:color="auto" w:fill="FFFFFF"/>
        <w:tabs>
          <w:tab w:val="left" w:pos="5088"/>
        </w:tabs>
        <w:spacing w:before="398" w:line="514" w:lineRule="exact"/>
        <w:ind w:left="48" w:right="499"/>
        <w:rPr>
          <w:rFonts w:ascii="Times New Roman" w:hAnsi="Times New Roman" w:cs="Times New Roman"/>
          <w:sz w:val="20"/>
        </w:rPr>
      </w:pPr>
      <w:r w:rsidRPr="005315D7">
        <w:rPr>
          <w:rFonts w:ascii="Times New Roman" w:hAnsi="Times New Roman" w:cs="Times New Roman"/>
          <w:color w:val="000000"/>
          <w:sz w:val="23"/>
          <w:szCs w:val="23"/>
        </w:rPr>
        <w:t>Председатель аттестационной комиссии     подпись     (расшифровка подписи)</w:t>
      </w:r>
      <w:r w:rsidRPr="005315D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315D7">
        <w:rPr>
          <w:rFonts w:ascii="Times New Roman" w:hAnsi="Times New Roman" w:cs="Times New Roman"/>
          <w:color w:val="000000"/>
          <w:spacing w:val="7"/>
          <w:sz w:val="23"/>
          <w:szCs w:val="23"/>
        </w:rPr>
        <w:t>Секретарь аттестационной комиссии</w:t>
      </w:r>
      <w:r w:rsidRPr="005315D7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5315D7">
        <w:rPr>
          <w:rFonts w:ascii="Times New Roman" w:hAnsi="Times New Roman" w:cs="Times New Roman"/>
          <w:color w:val="000000"/>
          <w:spacing w:val="-10"/>
          <w:sz w:val="23"/>
          <w:szCs w:val="23"/>
        </w:rPr>
        <w:t>подпись      (расшифровка подписи)</w:t>
      </w: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Приложение № 4 к Положению о порядке проведения </w:t>
      </w:r>
    </w:p>
    <w:p w:rsidR="0095735D" w:rsidRDefault="0095735D" w:rsidP="0095735D">
      <w:pPr>
        <w:spacing w:after="0" w:line="240" w:lineRule="auto"/>
        <w:jc w:val="right"/>
        <w:rPr>
          <w:rFonts w:ascii="Arial" w:hAnsi="Arial" w:cs="Arial"/>
          <w:color w:val="000000"/>
          <w:spacing w:val="19"/>
        </w:rPr>
      </w:pPr>
      <w:r>
        <w:rPr>
          <w:rFonts w:ascii="Times New Roman" w:hAnsi="Times New Roman" w:cs="Times New Roman"/>
          <w:sz w:val="20"/>
        </w:rPr>
        <w:t xml:space="preserve"> а</w:t>
      </w:r>
      <w:r w:rsidR="00B704E3">
        <w:rPr>
          <w:rFonts w:ascii="Times New Roman" w:hAnsi="Times New Roman" w:cs="Times New Roman"/>
          <w:sz w:val="20"/>
        </w:rPr>
        <w:t>ттестации научных работников ИИАЭ ДВО</w:t>
      </w:r>
      <w:r>
        <w:rPr>
          <w:rFonts w:ascii="Times New Roman" w:hAnsi="Times New Roman" w:cs="Times New Roman"/>
          <w:sz w:val="20"/>
        </w:rPr>
        <w:t xml:space="preserve"> РАН</w:t>
      </w:r>
    </w:p>
    <w:p w:rsidR="0095735D" w:rsidRDefault="0095735D" w:rsidP="0095735D">
      <w:pPr>
        <w:shd w:val="clear" w:color="auto" w:fill="FFFFFF"/>
        <w:spacing w:line="240" w:lineRule="auto"/>
        <w:ind w:left="1459" w:right="998" w:firstLine="1550"/>
        <w:rPr>
          <w:rFonts w:ascii="Times New Roman" w:hAnsi="Times New Roman" w:cs="Times New Roman"/>
          <w:color w:val="000000"/>
          <w:spacing w:val="19"/>
        </w:rPr>
      </w:pPr>
    </w:p>
    <w:p w:rsidR="0095735D" w:rsidRPr="005315D7" w:rsidRDefault="0095735D" w:rsidP="0095735D">
      <w:pPr>
        <w:shd w:val="clear" w:color="auto" w:fill="FFFFFF"/>
        <w:spacing w:line="240" w:lineRule="auto"/>
        <w:ind w:left="1459" w:right="998" w:firstLine="1550"/>
        <w:rPr>
          <w:rFonts w:ascii="Times New Roman" w:hAnsi="Times New Roman" w:cs="Times New Roman"/>
          <w:color w:val="000000"/>
          <w:spacing w:val="19"/>
        </w:rPr>
      </w:pPr>
      <w:r w:rsidRPr="005315D7">
        <w:rPr>
          <w:rFonts w:ascii="Times New Roman" w:hAnsi="Times New Roman" w:cs="Times New Roman"/>
          <w:color w:val="000000"/>
          <w:spacing w:val="19"/>
        </w:rPr>
        <w:t>АТТЕСТАЦИОННЫЙ    ЛИСТ</w:t>
      </w:r>
    </w:p>
    <w:p w:rsidR="0095735D" w:rsidRPr="00FA1CCB" w:rsidRDefault="0095735D" w:rsidP="0095735D">
      <w:pPr>
        <w:shd w:val="clear" w:color="auto" w:fill="FFFFFF"/>
        <w:spacing w:line="240" w:lineRule="auto"/>
        <w:ind w:right="998"/>
        <w:jc w:val="center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5315D7">
        <w:rPr>
          <w:rFonts w:ascii="Times New Roman" w:hAnsi="Times New Roman" w:cs="Times New Roman"/>
          <w:color w:val="000000"/>
        </w:rPr>
        <w:t>научного рабо</w:t>
      </w:r>
      <w:r>
        <w:rPr>
          <w:rFonts w:ascii="Times New Roman" w:hAnsi="Times New Roman" w:cs="Times New Roman"/>
          <w:color w:val="000000"/>
        </w:rPr>
        <w:t xml:space="preserve">тника </w:t>
      </w:r>
      <w:r w:rsidR="00714892">
        <w:rPr>
          <w:rFonts w:ascii="Times New Roman" w:hAnsi="Times New Roman" w:cs="Times New Roman"/>
          <w:color w:val="000000"/>
        </w:rPr>
        <w:t xml:space="preserve">ИИАЭ ДВО </w:t>
      </w:r>
      <w:r w:rsidRPr="007A21E3">
        <w:rPr>
          <w:rFonts w:ascii="Times New Roman" w:hAnsi="Times New Roman" w:cs="Times New Roman"/>
          <w:color w:val="000000"/>
        </w:rPr>
        <w:t xml:space="preserve"> РАН</w:t>
      </w:r>
    </w:p>
    <w:p w:rsidR="0095735D" w:rsidRPr="005315D7" w:rsidRDefault="0095735D" w:rsidP="0095735D">
      <w:pPr>
        <w:widowControl w:val="0"/>
        <w:numPr>
          <w:ilvl w:val="0"/>
          <w:numId w:val="2"/>
        </w:numPr>
        <w:shd w:val="clear" w:color="auto" w:fill="FFFFFF"/>
        <w:tabs>
          <w:tab w:val="left" w:pos="403"/>
        </w:tabs>
        <w:suppressAutoHyphens/>
        <w:autoSpaceDE w:val="0"/>
        <w:spacing w:before="259" w:after="0" w:line="413" w:lineRule="exact"/>
        <w:ind w:left="134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315D7">
        <w:rPr>
          <w:rFonts w:ascii="Times New Roman" w:hAnsi="Times New Roman" w:cs="Times New Roman"/>
          <w:color w:val="000000"/>
          <w:spacing w:val="4"/>
          <w:sz w:val="24"/>
          <w:szCs w:val="24"/>
        </w:rPr>
        <w:t>Фамилия, имя, отчество</w:t>
      </w:r>
    </w:p>
    <w:p w:rsidR="0095735D" w:rsidRPr="005315D7" w:rsidRDefault="0095735D" w:rsidP="0095735D">
      <w:pPr>
        <w:widowControl w:val="0"/>
        <w:numPr>
          <w:ilvl w:val="0"/>
          <w:numId w:val="2"/>
        </w:numPr>
        <w:shd w:val="clear" w:color="auto" w:fill="FFFFFF"/>
        <w:tabs>
          <w:tab w:val="left" w:pos="403"/>
          <w:tab w:val="left" w:leader="underscore" w:pos="3278"/>
        </w:tabs>
        <w:suppressAutoHyphens/>
        <w:autoSpaceDE w:val="0"/>
        <w:spacing w:after="0" w:line="413" w:lineRule="exact"/>
        <w:ind w:left="134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315D7">
        <w:rPr>
          <w:rFonts w:ascii="Times New Roman" w:hAnsi="Times New Roman" w:cs="Times New Roman"/>
          <w:color w:val="000000"/>
          <w:spacing w:val="3"/>
          <w:sz w:val="24"/>
          <w:szCs w:val="24"/>
        </w:rPr>
        <w:t>Год рождения</w:t>
      </w:r>
      <w:r w:rsidRPr="005315D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5735D" w:rsidRPr="005315D7" w:rsidRDefault="0095735D" w:rsidP="0095735D">
      <w:pPr>
        <w:widowControl w:val="0"/>
        <w:numPr>
          <w:ilvl w:val="0"/>
          <w:numId w:val="2"/>
        </w:numPr>
        <w:shd w:val="clear" w:color="auto" w:fill="FFFFFF"/>
        <w:tabs>
          <w:tab w:val="left" w:pos="403"/>
          <w:tab w:val="left" w:leader="underscore" w:pos="3278"/>
        </w:tabs>
        <w:suppressAutoHyphens/>
        <w:autoSpaceDE w:val="0"/>
        <w:spacing w:after="0" w:line="413" w:lineRule="exact"/>
        <w:ind w:left="134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5315D7">
        <w:rPr>
          <w:rFonts w:ascii="Times New Roman" w:hAnsi="Times New Roman" w:cs="Times New Roman"/>
          <w:color w:val="000000"/>
          <w:spacing w:val="2"/>
          <w:sz w:val="24"/>
          <w:szCs w:val="24"/>
        </w:rPr>
        <w:t>Образование</w:t>
      </w:r>
      <w:r w:rsidRPr="005315D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5735D" w:rsidRPr="005315D7" w:rsidRDefault="0095735D" w:rsidP="0095735D">
      <w:pPr>
        <w:shd w:val="clear" w:color="auto" w:fill="FFFFFF"/>
        <w:tabs>
          <w:tab w:val="left" w:leader="underscore" w:pos="9048"/>
        </w:tabs>
        <w:spacing w:line="427" w:lineRule="exact"/>
        <w:ind w:left="130"/>
        <w:rPr>
          <w:rFonts w:ascii="Times New Roman" w:hAnsi="Times New Roman" w:cs="Times New Roman"/>
        </w:rPr>
        <w:sectPr w:rsidR="0095735D" w:rsidRPr="005315D7" w:rsidSect="00A95335">
          <w:footerReference w:type="even" r:id="rId7"/>
          <w:footerReference w:type="default" r:id="rId8"/>
          <w:pgSz w:w="11906" w:h="16838"/>
          <w:pgMar w:top="284" w:right="872" w:bottom="0" w:left="1792" w:header="720" w:footer="720" w:gutter="0"/>
          <w:cols w:space="720"/>
          <w:titlePg/>
          <w:docGrid w:linePitch="600" w:charSpace="36864"/>
        </w:sectPr>
      </w:pPr>
      <w:r w:rsidRPr="005315D7">
        <w:rPr>
          <w:rFonts w:ascii="Times New Roman" w:hAnsi="Times New Roman" w:cs="Times New Roman"/>
          <w:color w:val="000000"/>
          <w:spacing w:val="4"/>
          <w:sz w:val="24"/>
          <w:szCs w:val="24"/>
        </w:rPr>
        <w:t>4. Специальность и квалификация по образованию, сведения о повышении</w:t>
      </w:r>
      <w:r w:rsidRPr="005315D7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5315D7">
        <w:rPr>
          <w:rFonts w:ascii="Times New Roman" w:hAnsi="Times New Roman" w:cs="Times New Roman"/>
          <w:color w:val="000000"/>
          <w:spacing w:val="2"/>
          <w:sz w:val="24"/>
          <w:szCs w:val="24"/>
        </w:rPr>
        <w:t>квалификации, переподготовке</w:t>
      </w:r>
      <w:r w:rsidRPr="005315D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5735D" w:rsidRPr="005315D7" w:rsidRDefault="0095735D" w:rsidP="0095735D">
      <w:pPr>
        <w:pBdr>
          <w:top w:val="single" w:sz="8" w:space="1" w:color="000000"/>
        </w:pBdr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5315D7">
        <w:rPr>
          <w:rFonts w:ascii="Times New Roman" w:hAnsi="Times New Roman" w:cs="Times New Roman"/>
        </w:rPr>
        <w:lastRenderedPageBreak/>
        <w:t xml:space="preserve"> </w:t>
      </w:r>
      <w:r w:rsidR="00E5537C" w:rsidRPr="00E5537C"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17.15pt;margin-top:19.95pt;width:19.2pt;height:13.9pt;z-index:251660288;mso-wrap-distance-left:1.9pt;mso-wrap-distance-top:2.9pt;mso-wrap-distance-right:1.9pt;mso-wrap-distance-bottom:2.9pt;mso-position-horizontal-relative:text;mso-position-vertical-relative:text" stroked="f">
            <v:fill color2="black"/>
            <v:textbox inset="0,0,0,0">
              <w:txbxContent>
                <w:p w:rsidR="0095735D" w:rsidRDefault="0095735D" w:rsidP="0095735D">
                  <w:pPr>
                    <w:shd w:val="clear" w:color="auto" w:fill="FFFFFF"/>
                  </w:pPr>
                </w:p>
              </w:txbxContent>
            </v:textbox>
            <w10:wrap type="square" side="largest"/>
          </v:shape>
        </w:pict>
      </w:r>
      <w:r w:rsidRPr="005315D7">
        <w:rPr>
          <w:rFonts w:ascii="Times New Roman" w:hAnsi="Times New Roman" w:cs="Times New Roman"/>
          <w:color w:val="000000"/>
          <w:spacing w:val="-3"/>
          <w:sz w:val="28"/>
          <w:szCs w:val="28"/>
        </w:rPr>
        <w:t>Ученая степень, ученое звание</w:t>
      </w:r>
      <w:r w:rsidRPr="005315D7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95735D" w:rsidRPr="005315D7" w:rsidRDefault="0095735D" w:rsidP="0095735D">
      <w:pPr>
        <w:widowControl w:val="0"/>
        <w:numPr>
          <w:ilvl w:val="0"/>
          <w:numId w:val="1"/>
        </w:numPr>
        <w:shd w:val="clear" w:color="auto" w:fill="FFFFFF"/>
        <w:tabs>
          <w:tab w:val="left" w:pos="283"/>
          <w:tab w:val="left" w:leader="underscore" w:pos="3379"/>
        </w:tabs>
        <w:suppressAutoHyphens/>
        <w:autoSpaceDE w:val="0"/>
        <w:spacing w:after="0" w:line="413" w:lineRule="exact"/>
        <w:ind w:left="34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5315D7">
        <w:rPr>
          <w:rFonts w:ascii="Times New Roman" w:hAnsi="Times New Roman" w:cs="Times New Roman"/>
          <w:color w:val="000000"/>
          <w:spacing w:val="5"/>
          <w:sz w:val="24"/>
          <w:szCs w:val="24"/>
        </w:rPr>
        <w:t>Общий трудовой стаж</w:t>
      </w:r>
      <w:r w:rsidRPr="005315D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315D7">
        <w:rPr>
          <w:rFonts w:ascii="Times New Roman" w:hAnsi="Times New Roman" w:cs="Times New Roman"/>
          <w:color w:val="000000"/>
          <w:spacing w:val="7"/>
          <w:sz w:val="24"/>
          <w:szCs w:val="24"/>
        </w:rPr>
        <w:t>лет, в т.ч. стаж работы в должности _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__ лет. </w:t>
      </w:r>
    </w:p>
    <w:p w:rsidR="0095735D" w:rsidRPr="005315D7" w:rsidRDefault="0095735D" w:rsidP="0095735D">
      <w:pPr>
        <w:widowControl w:val="0"/>
        <w:numPr>
          <w:ilvl w:val="0"/>
          <w:numId w:val="1"/>
        </w:numPr>
        <w:shd w:val="clear" w:color="auto" w:fill="FFFFFF"/>
        <w:tabs>
          <w:tab w:val="left" w:pos="283"/>
          <w:tab w:val="left" w:leader="underscore" w:pos="9096"/>
        </w:tabs>
        <w:suppressAutoHyphens/>
        <w:autoSpaceDE w:val="0"/>
        <w:spacing w:after="0" w:line="413" w:lineRule="exact"/>
        <w:ind w:left="34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315D7">
        <w:rPr>
          <w:rFonts w:ascii="Times New Roman" w:hAnsi="Times New Roman" w:cs="Times New Roman"/>
          <w:color w:val="000000"/>
          <w:spacing w:val="4"/>
          <w:sz w:val="24"/>
          <w:szCs w:val="24"/>
        </w:rPr>
        <w:t>Занимаемая должность на момент аттестации, дата назначения (избрания)</w:t>
      </w:r>
      <w:r w:rsidRPr="005315D7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5315D7">
        <w:rPr>
          <w:rFonts w:ascii="Times New Roman" w:hAnsi="Times New Roman" w:cs="Times New Roman"/>
          <w:color w:val="000000"/>
          <w:spacing w:val="2"/>
          <w:sz w:val="24"/>
          <w:szCs w:val="24"/>
        </w:rPr>
        <w:t>на эту должность</w:t>
      </w:r>
      <w:r w:rsidRPr="005315D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5735D" w:rsidRPr="005315D7" w:rsidRDefault="0095735D" w:rsidP="0095735D">
      <w:pPr>
        <w:widowControl w:val="0"/>
        <w:numPr>
          <w:ilvl w:val="0"/>
          <w:numId w:val="1"/>
        </w:numPr>
        <w:shd w:val="clear" w:color="auto" w:fill="FFFFFF"/>
        <w:tabs>
          <w:tab w:val="left" w:pos="283"/>
          <w:tab w:val="left" w:leader="underscore" w:pos="9043"/>
        </w:tabs>
        <w:suppressAutoHyphens/>
        <w:autoSpaceDE w:val="0"/>
        <w:spacing w:before="5" w:after="0" w:line="413" w:lineRule="exact"/>
        <w:ind w:left="34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315D7">
        <w:rPr>
          <w:rFonts w:ascii="Times New Roman" w:hAnsi="Times New Roman" w:cs="Times New Roman"/>
          <w:color w:val="000000"/>
          <w:spacing w:val="3"/>
          <w:sz w:val="24"/>
          <w:szCs w:val="24"/>
        </w:rPr>
        <w:t>Выполнение рекомендаций предыдущей аттестации</w:t>
      </w:r>
      <w:r w:rsidRPr="005315D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5735D" w:rsidRPr="005315D7" w:rsidRDefault="0095735D" w:rsidP="0095735D">
      <w:pPr>
        <w:widowControl w:val="0"/>
        <w:numPr>
          <w:ilvl w:val="0"/>
          <w:numId w:val="1"/>
        </w:numPr>
        <w:shd w:val="clear" w:color="auto" w:fill="FFFFFF"/>
        <w:tabs>
          <w:tab w:val="left" w:pos="283"/>
          <w:tab w:val="left" w:leader="underscore" w:pos="9086"/>
        </w:tabs>
        <w:suppressAutoHyphens/>
        <w:autoSpaceDE w:val="0"/>
        <w:spacing w:after="0" w:line="413" w:lineRule="exact"/>
        <w:ind w:left="34"/>
        <w:rPr>
          <w:rFonts w:ascii="Times New Roman" w:hAnsi="Times New Roman" w:cs="Times New Roman"/>
          <w:color w:val="000000"/>
          <w:spacing w:val="-2"/>
          <w:sz w:val="19"/>
          <w:szCs w:val="19"/>
        </w:rPr>
      </w:pPr>
      <w:r w:rsidRPr="005315D7">
        <w:rPr>
          <w:rFonts w:ascii="Times New Roman" w:hAnsi="Times New Roman" w:cs="Times New Roman"/>
          <w:color w:val="000000"/>
          <w:spacing w:val="3"/>
          <w:sz w:val="24"/>
          <w:szCs w:val="24"/>
        </w:rPr>
        <w:t>Оценка трудовой деятельности работника</w:t>
      </w:r>
      <w:r w:rsidRPr="005315D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5735D" w:rsidRPr="005315D7" w:rsidRDefault="0095735D" w:rsidP="0095735D">
      <w:pPr>
        <w:shd w:val="clear" w:color="auto" w:fill="FFFFFF"/>
        <w:spacing w:line="240" w:lineRule="exact"/>
        <w:ind w:left="19" w:right="24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315D7">
        <w:rPr>
          <w:rFonts w:ascii="Times New Roman" w:hAnsi="Times New Roman" w:cs="Times New Roman"/>
          <w:color w:val="000000"/>
          <w:spacing w:val="-2"/>
          <w:sz w:val="19"/>
          <w:szCs w:val="19"/>
        </w:rPr>
        <w:t>(соответствует занимаемой должности; соответствует занимаемой должности при условии выполнения рекомендаций аттестационной комиссии; не соответствует занимаемой должности)</w:t>
      </w:r>
    </w:p>
    <w:p w:rsidR="0095735D" w:rsidRPr="005315D7" w:rsidRDefault="0095735D" w:rsidP="0095735D">
      <w:pPr>
        <w:widowControl w:val="0"/>
        <w:numPr>
          <w:ilvl w:val="0"/>
          <w:numId w:val="4"/>
        </w:numPr>
        <w:shd w:val="clear" w:color="auto" w:fill="FFFFFF"/>
        <w:tabs>
          <w:tab w:val="left" w:pos="413"/>
          <w:tab w:val="left" w:leader="underscore" w:pos="9062"/>
        </w:tabs>
        <w:suppressAutoHyphens/>
        <w:autoSpaceDE w:val="0"/>
        <w:spacing w:before="120" w:after="0" w:line="240" w:lineRule="auto"/>
        <w:ind w:left="24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315D7">
        <w:rPr>
          <w:rFonts w:ascii="Times New Roman" w:hAnsi="Times New Roman" w:cs="Times New Roman"/>
          <w:color w:val="000000"/>
          <w:spacing w:val="3"/>
          <w:sz w:val="24"/>
          <w:szCs w:val="24"/>
        </w:rPr>
        <w:t>Рекомендации аттестационной комиссии</w:t>
      </w:r>
      <w:r w:rsidRPr="005315D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5735D" w:rsidRPr="005315D7" w:rsidRDefault="0095735D" w:rsidP="0095735D">
      <w:pPr>
        <w:widowControl w:val="0"/>
        <w:numPr>
          <w:ilvl w:val="0"/>
          <w:numId w:val="4"/>
        </w:numPr>
        <w:shd w:val="clear" w:color="auto" w:fill="FFFFFF"/>
        <w:tabs>
          <w:tab w:val="left" w:pos="413"/>
          <w:tab w:val="left" w:leader="underscore" w:pos="9110"/>
        </w:tabs>
        <w:suppressAutoHyphens/>
        <w:autoSpaceDE w:val="0"/>
        <w:spacing w:before="120" w:after="0" w:line="240" w:lineRule="auto"/>
        <w:ind w:left="24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5315D7">
        <w:rPr>
          <w:rFonts w:ascii="Times New Roman" w:hAnsi="Times New Roman" w:cs="Times New Roman"/>
          <w:color w:val="000000"/>
          <w:spacing w:val="3"/>
          <w:sz w:val="24"/>
          <w:szCs w:val="24"/>
        </w:rPr>
        <w:t>Решение аттестационной комиссии</w:t>
      </w:r>
      <w:r w:rsidRPr="005315D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5735D" w:rsidRPr="005315D7" w:rsidRDefault="0095735D" w:rsidP="0095735D">
      <w:pPr>
        <w:shd w:val="clear" w:color="auto" w:fill="FFFFFF"/>
        <w:tabs>
          <w:tab w:val="left" w:pos="384"/>
          <w:tab w:val="left" w:leader="underscore" w:pos="7219"/>
        </w:tabs>
        <w:spacing w:before="34" w:line="408" w:lineRule="exact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5315D7">
        <w:rPr>
          <w:rFonts w:ascii="Times New Roman" w:hAnsi="Times New Roman" w:cs="Times New Roman"/>
          <w:color w:val="000000"/>
          <w:spacing w:val="-17"/>
          <w:sz w:val="24"/>
          <w:szCs w:val="24"/>
        </w:rPr>
        <w:t>12.</w:t>
      </w:r>
      <w:r w:rsidRPr="005315D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315D7">
        <w:rPr>
          <w:rFonts w:ascii="Times New Roman" w:hAnsi="Times New Roman" w:cs="Times New Roman"/>
          <w:color w:val="000000"/>
          <w:spacing w:val="3"/>
          <w:sz w:val="24"/>
          <w:szCs w:val="24"/>
        </w:rPr>
        <w:t>Количественный состав аттестационной комиссии</w:t>
      </w:r>
      <w:r w:rsidRPr="005315D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5735D" w:rsidRPr="005315D7" w:rsidRDefault="0095735D" w:rsidP="0095735D">
      <w:pPr>
        <w:shd w:val="clear" w:color="auto" w:fill="FFFFFF"/>
        <w:tabs>
          <w:tab w:val="left" w:leader="underscore" w:pos="4488"/>
        </w:tabs>
        <w:spacing w:line="408" w:lineRule="exact"/>
        <w:ind w:left="331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315D7">
        <w:rPr>
          <w:rFonts w:ascii="Times New Roman" w:hAnsi="Times New Roman" w:cs="Times New Roman"/>
          <w:color w:val="000000"/>
          <w:spacing w:val="5"/>
          <w:sz w:val="24"/>
          <w:szCs w:val="24"/>
        </w:rPr>
        <w:t>На заседании присутствовало</w:t>
      </w:r>
      <w:r w:rsidRPr="005315D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315D7">
        <w:rPr>
          <w:rFonts w:ascii="Times New Roman" w:hAnsi="Times New Roman" w:cs="Times New Roman"/>
          <w:color w:val="000000"/>
          <w:spacing w:val="3"/>
          <w:sz w:val="24"/>
          <w:szCs w:val="24"/>
        </w:rPr>
        <w:t>членов комиссии</w:t>
      </w:r>
    </w:p>
    <w:p w:rsidR="0095735D" w:rsidRPr="005315D7" w:rsidRDefault="0095735D" w:rsidP="0095735D">
      <w:pPr>
        <w:shd w:val="clear" w:color="auto" w:fill="FFFFFF"/>
        <w:tabs>
          <w:tab w:val="left" w:pos="3778"/>
          <w:tab w:val="left" w:leader="underscore" w:pos="5909"/>
        </w:tabs>
        <w:spacing w:before="10" w:line="408" w:lineRule="exact"/>
        <w:ind w:left="317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5315D7">
        <w:rPr>
          <w:rFonts w:ascii="Times New Roman" w:hAnsi="Times New Roman" w:cs="Times New Roman"/>
          <w:color w:val="000000"/>
          <w:spacing w:val="2"/>
          <w:sz w:val="24"/>
          <w:szCs w:val="24"/>
        </w:rPr>
        <w:t>Количество голосов:</w:t>
      </w:r>
      <w:r w:rsidRPr="005315D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315D7">
        <w:rPr>
          <w:rFonts w:ascii="Times New Roman" w:hAnsi="Times New Roman" w:cs="Times New Roman"/>
          <w:color w:val="000000"/>
          <w:spacing w:val="8"/>
          <w:sz w:val="24"/>
          <w:szCs w:val="24"/>
        </w:rPr>
        <w:t>ЗА</w:t>
      </w:r>
      <w:r w:rsidRPr="005315D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</w:t>
      </w:r>
      <w:r w:rsidRPr="005315D7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ПРОТИВ_</w:t>
      </w:r>
    </w:p>
    <w:p w:rsidR="0095735D" w:rsidRPr="005315D7" w:rsidRDefault="0095735D" w:rsidP="0095735D">
      <w:pPr>
        <w:shd w:val="clear" w:color="auto" w:fill="FFFFFF"/>
        <w:tabs>
          <w:tab w:val="left" w:pos="384"/>
          <w:tab w:val="left" w:leader="underscore" w:pos="7219"/>
        </w:tabs>
        <w:spacing w:after="610" w:line="408" w:lineRule="exact"/>
        <w:rPr>
          <w:rFonts w:ascii="Times New Roman" w:hAnsi="Times New Roman" w:cs="Times New Roman"/>
          <w:color w:val="000000"/>
          <w:spacing w:val="3"/>
          <w:sz w:val="24"/>
          <w:szCs w:val="24"/>
        </w:rPr>
        <w:sectPr w:rsidR="0095735D" w:rsidRPr="005315D7">
          <w:type w:val="continuous"/>
          <w:pgSz w:w="11906" w:h="16838"/>
          <w:pgMar w:top="360" w:right="872" w:bottom="360" w:left="1864" w:header="720" w:footer="720" w:gutter="0"/>
          <w:cols w:space="720"/>
          <w:docGrid w:linePitch="600" w:charSpace="36864"/>
        </w:sectPr>
      </w:pPr>
      <w:r w:rsidRPr="005315D7">
        <w:rPr>
          <w:rFonts w:ascii="Times New Roman" w:hAnsi="Times New Roman" w:cs="Times New Roman"/>
          <w:color w:val="000000"/>
          <w:spacing w:val="-16"/>
          <w:sz w:val="24"/>
          <w:szCs w:val="24"/>
        </w:rPr>
        <w:t>13.</w:t>
      </w:r>
      <w:r w:rsidRPr="005315D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315D7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Примечания</w:t>
      </w:r>
      <w:r w:rsidRPr="005315D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5735D" w:rsidRPr="005315D7" w:rsidRDefault="0095735D" w:rsidP="0095735D">
      <w:pPr>
        <w:shd w:val="clear" w:color="auto" w:fill="FFFFFF"/>
        <w:tabs>
          <w:tab w:val="left" w:pos="5496"/>
        </w:tabs>
        <w:spacing w:line="413" w:lineRule="exact"/>
        <w:ind w:left="34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315D7">
        <w:rPr>
          <w:rFonts w:ascii="Times New Roman" w:hAnsi="Times New Roman" w:cs="Times New Roman"/>
          <w:color w:val="000000"/>
          <w:spacing w:val="3"/>
          <w:sz w:val="24"/>
          <w:szCs w:val="24"/>
        </w:rPr>
        <w:lastRenderedPageBreak/>
        <w:t>Председатель аттестационной комиссии</w:t>
      </w:r>
      <w:r w:rsidRPr="005315D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315D7">
        <w:rPr>
          <w:rFonts w:ascii="Times New Roman" w:hAnsi="Times New Roman" w:cs="Times New Roman"/>
          <w:color w:val="000000"/>
          <w:spacing w:val="-22"/>
          <w:sz w:val="24"/>
          <w:szCs w:val="24"/>
        </w:rPr>
        <w:t>подпись</w:t>
      </w:r>
    </w:p>
    <w:p w:rsidR="0095735D" w:rsidRPr="005315D7" w:rsidRDefault="0095735D" w:rsidP="0095735D">
      <w:pPr>
        <w:shd w:val="clear" w:color="auto" w:fill="FFFFFF"/>
        <w:tabs>
          <w:tab w:val="left" w:pos="5458"/>
        </w:tabs>
        <w:spacing w:line="413" w:lineRule="exact"/>
        <w:ind w:left="19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315D7">
        <w:rPr>
          <w:rFonts w:ascii="Times New Roman" w:hAnsi="Times New Roman" w:cs="Times New Roman"/>
          <w:color w:val="000000"/>
          <w:spacing w:val="2"/>
          <w:sz w:val="24"/>
          <w:szCs w:val="24"/>
        </w:rPr>
        <w:t>Секретарь аттестационной комиссии</w:t>
      </w:r>
      <w:r w:rsidRPr="005315D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315D7">
        <w:rPr>
          <w:rFonts w:ascii="Times New Roman" w:hAnsi="Times New Roman" w:cs="Times New Roman"/>
          <w:color w:val="000000"/>
          <w:spacing w:val="-21"/>
          <w:sz w:val="24"/>
          <w:szCs w:val="24"/>
        </w:rPr>
        <w:t>подпись</w:t>
      </w:r>
    </w:p>
    <w:p w:rsidR="0095735D" w:rsidRPr="005315D7" w:rsidRDefault="0095735D" w:rsidP="0095735D">
      <w:pPr>
        <w:shd w:val="clear" w:color="auto" w:fill="FFFFFF"/>
        <w:tabs>
          <w:tab w:val="left" w:pos="5477"/>
        </w:tabs>
        <w:spacing w:line="413" w:lineRule="exact"/>
        <w:ind w:left="1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315D7">
        <w:rPr>
          <w:rFonts w:ascii="Times New Roman" w:hAnsi="Times New Roman" w:cs="Times New Roman"/>
          <w:color w:val="000000"/>
          <w:spacing w:val="2"/>
          <w:sz w:val="24"/>
          <w:szCs w:val="24"/>
        </w:rPr>
        <w:t>Члены аттестационной комиссии</w:t>
      </w:r>
      <w:r w:rsidRPr="005315D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315D7">
        <w:rPr>
          <w:rFonts w:ascii="Times New Roman" w:hAnsi="Times New Roman" w:cs="Times New Roman"/>
          <w:color w:val="000000"/>
          <w:spacing w:val="-21"/>
          <w:sz w:val="24"/>
          <w:szCs w:val="24"/>
        </w:rPr>
        <w:t>подписи</w:t>
      </w:r>
    </w:p>
    <w:p w:rsidR="0095735D" w:rsidRPr="005315D7" w:rsidRDefault="0095735D" w:rsidP="0095735D">
      <w:pPr>
        <w:shd w:val="clear" w:color="auto" w:fill="FFFFFF"/>
        <w:tabs>
          <w:tab w:val="left" w:leader="underscore" w:pos="4022"/>
          <w:tab w:val="left" w:leader="underscore" w:pos="5285"/>
        </w:tabs>
        <w:spacing w:before="456"/>
        <w:rPr>
          <w:rFonts w:ascii="Times New Roman" w:hAnsi="Times New Roman" w:cs="Times New Roman"/>
        </w:rPr>
      </w:pPr>
      <w:r w:rsidRPr="005315D7">
        <w:rPr>
          <w:rFonts w:ascii="Times New Roman" w:hAnsi="Times New Roman" w:cs="Times New Roman"/>
          <w:color w:val="000000"/>
          <w:spacing w:val="2"/>
          <w:sz w:val="24"/>
          <w:szCs w:val="24"/>
        </w:rPr>
        <w:t>Дата проведения аттестации «</w:t>
      </w:r>
      <w:r w:rsidRPr="005315D7">
        <w:rPr>
          <w:rFonts w:ascii="Times New Roman" w:hAnsi="Times New Roman" w:cs="Times New Roman"/>
          <w:color w:val="000000"/>
          <w:sz w:val="24"/>
          <w:szCs w:val="24"/>
        </w:rPr>
        <w:tab/>
        <w:t>»</w:t>
      </w:r>
      <w:r w:rsidRPr="005315D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315D7">
        <w:rPr>
          <w:rFonts w:ascii="Times New Roman" w:hAnsi="Times New Roman" w:cs="Times New Roman"/>
          <w:color w:val="000000"/>
          <w:spacing w:val="-4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____г.</w:t>
      </w:r>
    </w:p>
    <w:p w:rsidR="0095735D" w:rsidRPr="005315D7" w:rsidRDefault="0095735D" w:rsidP="0095735D">
      <w:pPr>
        <w:shd w:val="clear" w:color="auto" w:fill="FFFFFF"/>
        <w:spacing w:before="5" w:line="413" w:lineRule="exact"/>
        <w:jc w:val="both"/>
        <w:rPr>
          <w:rFonts w:ascii="Times New Roman" w:hAnsi="Times New Roman" w:cs="Times New Roman"/>
        </w:rPr>
      </w:pPr>
      <w:r w:rsidRPr="005315D7">
        <w:rPr>
          <w:rFonts w:ascii="Times New Roman" w:hAnsi="Times New Roman" w:cs="Times New Roman"/>
          <w:color w:val="000000"/>
          <w:spacing w:val="4"/>
        </w:rPr>
        <w:t xml:space="preserve">(расшифровка подписи) (расшифровка подписи) </w:t>
      </w:r>
      <w:r w:rsidRPr="005315D7">
        <w:rPr>
          <w:rFonts w:ascii="Times New Roman" w:hAnsi="Times New Roman" w:cs="Times New Roman"/>
          <w:color w:val="000000"/>
          <w:spacing w:val="3"/>
        </w:rPr>
        <w:t>(расшифровка подписей)</w:t>
      </w:r>
    </w:p>
    <w:p w:rsidR="0095735D" w:rsidRPr="005315D7" w:rsidRDefault="0095735D" w:rsidP="0095735D">
      <w:pPr>
        <w:shd w:val="clear" w:color="auto" w:fill="FFFFFF"/>
        <w:spacing w:before="470"/>
        <w:ind w:left="29"/>
        <w:rPr>
          <w:rFonts w:ascii="Times New Roman" w:hAnsi="Times New Roman" w:cs="Times New Roman"/>
          <w:color w:val="000000"/>
          <w:spacing w:val="1"/>
        </w:rPr>
      </w:pPr>
      <w:r w:rsidRPr="005315D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 аттестационным листом </w:t>
      </w:r>
      <w:proofErr w:type="gramStart"/>
      <w:r w:rsidRPr="005315D7">
        <w:rPr>
          <w:rFonts w:ascii="Times New Roman" w:hAnsi="Times New Roman" w:cs="Times New Roman"/>
          <w:color w:val="000000"/>
          <w:spacing w:val="2"/>
          <w:sz w:val="24"/>
          <w:szCs w:val="24"/>
        </w:rPr>
        <w:t>ознакомлен</w:t>
      </w:r>
      <w:proofErr w:type="gramEnd"/>
    </w:p>
    <w:p w:rsidR="0095735D" w:rsidRPr="005315D7" w:rsidRDefault="0095735D" w:rsidP="0095735D">
      <w:pPr>
        <w:shd w:val="clear" w:color="auto" w:fill="FFFFFF"/>
        <w:spacing w:before="144" w:after="355"/>
        <w:ind w:right="1426"/>
        <w:jc w:val="right"/>
        <w:rPr>
          <w:rFonts w:ascii="Times New Roman" w:hAnsi="Times New Roman" w:cs="Times New Roman"/>
          <w:sz w:val="20"/>
        </w:rPr>
        <w:sectPr w:rsidR="0095735D" w:rsidRPr="005315D7">
          <w:type w:val="continuous"/>
          <w:pgSz w:w="11906" w:h="16838"/>
          <w:pgMar w:top="360" w:right="872" w:bottom="360" w:left="1792" w:header="720" w:footer="720" w:gutter="0"/>
          <w:cols w:space="720"/>
          <w:docGrid w:linePitch="600" w:charSpace="36864"/>
        </w:sectPr>
      </w:pPr>
      <w:r w:rsidRPr="005315D7">
        <w:rPr>
          <w:rFonts w:ascii="Times New Roman" w:hAnsi="Times New Roman" w:cs="Times New Roman"/>
          <w:color w:val="000000"/>
          <w:spacing w:val="1"/>
        </w:rPr>
        <w:t>(подпись работника, дата)</w:t>
      </w:r>
    </w:p>
    <w:p w:rsidR="0095735D" w:rsidRPr="006E66E0" w:rsidRDefault="0095735D" w:rsidP="0095735D">
      <w:pPr>
        <w:pStyle w:val="Style8"/>
        <w:widowControl/>
        <w:spacing w:before="58" w:line="240" w:lineRule="auto"/>
        <w:ind w:right="1605"/>
        <w:jc w:val="left"/>
      </w:pPr>
    </w:p>
    <w:p w:rsidR="0095735D" w:rsidRDefault="0095735D" w:rsidP="00957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5735D" w:rsidRDefault="0095735D" w:rsidP="00957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42E21" w:rsidRDefault="00842E21"/>
    <w:sectPr w:rsidR="00842E21" w:rsidSect="00B343B0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C76" w:rsidRDefault="00CE4C76" w:rsidP="00341055">
      <w:pPr>
        <w:spacing w:after="0" w:line="240" w:lineRule="auto"/>
      </w:pPr>
      <w:r>
        <w:separator/>
      </w:r>
    </w:p>
  </w:endnote>
  <w:endnote w:type="continuationSeparator" w:id="0">
    <w:p w:rsidR="00CE4C76" w:rsidRDefault="00CE4C76" w:rsidP="00341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184" w:rsidRDefault="00E5537C" w:rsidP="00A953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077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1184" w:rsidRDefault="00CE4C76" w:rsidP="00A9533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184" w:rsidRDefault="00E5537C" w:rsidP="00A953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077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4892">
      <w:rPr>
        <w:rStyle w:val="a5"/>
        <w:noProof/>
      </w:rPr>
      <w:t>13</w:t>
    </w:r>
    <w:r>
      <w:rPr>
        <w:rStyle w:val="a5"/>
      </w:rPr>
      <w:fldChar w:fldCharType="end"/>
    </w:r>
  </w:p>
  <w:p w:rsidR="00541184" w:rsidRDefault="00CE4C76" w:rsidP="00A95335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2197017"/>
      <w:docPartObj>
        <w:docPartGallery w:val="Page Numbers (Bottom of Page)"/>
        <w:docPartUnique/>
      </w:docPartObj>
    </w:sdtPr>
    <w:sdtContent>
      <w:p w:rsidR="00541184" w:rsidRDefault="00E5537C">
        <w:pPr>
          <w:pStyle w:val="a3"/>
          <w:jc w:val="right"/>
        </w:pPr>
        <w:r>
          <w:fldChar w:fldCharType="begin"/>
        </w:r>
        <w:r w:rsidR="00A6077E">
          <w:instrText>PAGE   \* MERGEFORMAT</w:instrText>
        </w:r>
        <w:r>
          <w:fldChar w:fldCharType="separate"/>
        </w:r>
        <w:r w:rsidR="00A6077E">
          <w:rPr>
            <w:noProof/>
          </w:rPr>
          <w:t>6</w:t>
        </w:r>
        <w:r>
          <w:fldChar w:fldCharType="end"/>
        </w:r>
      </w:p>
    </w:sdtContent>
  </w:sdt>
  <w:p w:rsidR="00541184" w:rsidRDefault="00CE4C7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C76" w:rsidRDefault="00CE4C76" w:rsidP="00341055">
      <w:pPr>
        <w:spacing w:after="0" w:line="240" w:lineRule="auto"/>
      </w:pPr>
      <w:r>
        <w:separator/>
      </w:r>
    </w:p>
  </w:footnote>
  <w:footnote w:type="continuationSeparator" w:id="0">
    <w:p w:rsidR="00CE4C76" w:rsidRDefault="00CE4C76" w:rsidP="00341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0"/>
        <w:spacing w:val="-27"/>
        <w:sz w:val="28"/>
        <w:szCs w:val="28"/>
        <w:lang w:val="ru-RU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spacing w:val="-18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0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spacing w:val="-19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735D"/>
    <w:rsid w:val="00341055"/>
    <w:rsid w:val="004130CD"/>
    <w:rsid w:val="004E6C7E"/>
    <w:rsid w:val="006D5130"/>
    <w:rsid w:val="00714892"/>
    <w:rsid w:val="00735687"/>
    <w:rsid w:val="00842E21"/>
    <w:rsid w:val="0095735D"/>
    <w:rsid w:val="00A6077E"/>
    <w:rsid w:val="00B704E3"/>
    <w:rsid w:val="00C1731D"/>
    <w:rsid w:val="00CE4C76"/>
    <w:rsid w:val="00E55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957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95735D"/>
  </w:style>
  <w:style w:type="character" w:customStyle="1" w:styleId="FontStyle42">
    <w:name w:val="Font Style42"/>
    <w:rsid w:val="0095735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4">
    <w:name w:val="Font Style44"/>
    <w:rsid w:val="0095735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rsid w:val="0095735D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rsid w:val="0095735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95735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">
    <w:name w:val="Style8"/>
    <w:basedOn w:val="a"/>
    <w:rsid w:val="0095735D"/>
    <w:pPr>
      <w:widowControl w:val="0"/>
      <w:suppressAutoHyphens/>
      <w:autoSpaceDE w:val="0"/>
      <w:spacing w:after="0" w:line="643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9">
    <w:name w:val="Style9"/>
    <w:basedOn w:val="a"/>
    <w:rsid w:val="0095735D"/>
    <w:pPr>
      <w:widowControl w:val="0"/>
      <w:suppressAutoHyphens/>
      <w:autoSpaceDE w:val="0"/>
      <w:spacing w:after="0" w:line="643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1">
    <w:name w:val="Style11"/>
    <w:basedOn w:val="a"/>
    <w:rsid w:val="0095735D"/>
    <w:pPr>
      <w:widowControl w:val="0"/>
      <w:suppressAutoHyphens/>
      <w:autoSpaceDE w:val="0"/>
      <w:spacing w:after="0" w:line="331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6">
    <w:name w:val="Style26"/>
    <w:basedOn w:val="a"/>
    <w:rsid w:val="0095735D"/>
    <w:pPr>
      <w:widowControl w:val="0"/>
      <w:suppressAutoHyphens/>
      <w:autoSpaceDE w:val="0"/>
      <w:spacing w:after="0" w:line="275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7">
    <w:name w:val="Style27"/>
    <w:basedOn w:val="a"/>
    <w:rsid w:val="0095735D"/>
    <w:pPr>
      <w:widowControl w:val="0"/>
      <w:suppressAutoHyphens/>
      <w:autoSpaceDE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0">
    <w:name w:val="Style30"/>
    <w:basedOn w:val="a"/>
    <w:rsid w:val="0095735D"/>
    <w:pPr>
      <w:widowControl w:val="0"/>
      <w:suppressAutoHyphens/>
      <w:autoSpaceDE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6">
    <w:name w:val="Style36"/>
    <w:basedOn w:val="a"/>
    <w:rsid w:val="0095735D"/>
    <w:pPr>
      <w:widowControl w:val="0"/>
      <w:suppressAutoHyphens/>
      <w:autoSpaceDE w:val="0"/>
      <w:spacing w:after="0" w:line="275" w:lineRule="exact"/>
      <w:ind w:firstLine="6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95735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styleId="a5">
    <w:name w:val="page number"/>
    <w:basedOn w:val="a0"/>
    <w:rsid w:val="009573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1895</Words>
  <Characters>10806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</cp:lastModifiedBy>
  <cp:revision>5</cp:revision>
  <dcterms:created xsi:type="dcterms:W3CDTF">2020-01-21T01:56:00Z</dcterms:created>
  <dcterms:modified xsi:type="dcterms:W3CDTF">2020-02-28T00:05:00Z</dcterms:modified>
</cp:coreProperties>
</file>